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9BC2" w14:textId="77777777" w:rsidR="00A652A7" w:rsidRDefault="00A652A7" w:rsidP="00A652A7">
      <w:pPr>
        <w:spacing w:after="0"/>
        <w:jc w:val="right"/>
        <w:rPr>
          <w:b/>
          <w:sz w:val="26"/>
          <w:szCs w:val="26"/>
          <w:lang w:val="bg-BG"/>
        </w:rPr>
      </w:pPr>
    </w:p>
    <w:p w14:paraId="198DEBC2" w14:textId="003BD7A3" w:rsidR="00671055" w:rsidRDefault="00671055" w:rsidP="00C05033">
      <w:pPr>
        <w:pStyle w:val="BodyTextIndent3"/>
        <w:spacing w:after="0"/>
        <w:ind w:left="0"/>
        <w:jc w:val="center"/>
        <w:rPr>
          <w:b/>
          <w:sz w:val="26"/>
          <w:szCs w:val="26"/>
          <w:lang w:val="bg-BG"/>
        </w:rPr>
      </w:pPr>
    </w:p>
    <w:p w14:paraId="12CC389F" w14:textId="578FDC7A" w:rsidR="00C05033" w:rsidRDefault="00C05033" w:rsidP="00C05033">
      <w:pPr>
        <w:pStyle w:val="BodyTextIndent3"/>
        <w:spacing w:after="0"/>
        <w:ind w:left="0"/>
        <w:jc w:val="center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>ПОКАНА ЗА УЧАСТИЕ</w:t>
      </w:r>
    </w:p>
    <w:p w14:paraId="450A0FF5" w14:textId="77777777" w:rsidR="00C05033" w:rsidRDefault="00C05033" w:rsidP="00C05033">
      <w:pPr>
        <w:pStyle w:val="BodyTextIndent3"/>
        <w:spacing w:after="0"/>
        <w:ind w:left="0"/>
        <w:jc w:val="center"/>
        <w:rPr>
          <w:b/>
          <w:sz w:val="26"/>
          <w:szCs w:val="26"/>
          <w:lang w:val="bg-BG"/>
        </w:rPr>
      </w:pPr>
    </w:p>
    <w:p w14:paraId="7854F399" w14:textId="1344E412" w:rsidR="00A652A7" w:rsidRPr="00C05033" w:rsidRDefault="00671055" w:rsidP="00C05033">
      <w:pPr>
        <w:pStyle w:val="BodyTextIndent3"/>
        <w:spacing w:after="0"/>
        <w:ind w:left="0" w:firstLine="720"/>
        <w:rPr>
          <w:i/>
          <w:sz w:val="26"/>
          <w:szCs w:val="26"/>
          <w:lang w:val="bg-BG"/>
        </w:rPr>
      </w:pPr>
      <w:r w:rsidRPr="00671055">
        <w:rPr>
          <w:b/>
          <w:sz w:val="26"/>
          <w:szCs w:val="26"/>
          <w:lang w:val="bg-BG"/>
        </w:rPr>
        <w:t>Относно: Изпълнение на услуг</w:t>
      </w:r>
      <w:r>
        <w:rPr>
          <w:b/>
          <w:sz w:val="26"/>
          <w:szCs w:val="26"/>
          <w:lang w:val="bg-BG"/>
        </w:rPr>
        <w:t>а</w:t>
      </w:r>
      <w:r w:rsidRPr="00671055">
        <w:rPr>
          <w:b/>
          <w:sz w:val="26"/>
          <w:szCs w:val="26"/>
          <w:lang w:val="bg-BG"/>
        </w:rPr>
        <w:t xml:space="preserve"> с предмет </w:t>
      </w:r>
      <w:r w:rsidRPr="00671055">
        <w:rPr>
          <w:b/>
          <w:i/>
          <w:sz w:val="26"/>
          <w:szCs w:val="26"/>
          <w:lang w:val="bg-BG"/>
        </w:rPr>
        <w:t xml:space="preserve">“Организиране на </w:t>
      </w:r>
      <w:r w:rsidR="00A652A7">
        <w:rPr>
          <w:b/>
          <w:i/>
          <w:sz w:val="26"/>
          <w:szCs w:val="26"/>
          <w:lang w:val="bg-BG"/>
        </w:rPr>
        <w:t>кариерна борс</w:t>
      </w:r>
      <w:r w:rsidR="00ED3B8D">
        <w:rPr>
          <w:b/>
          <w:i/>
          <w:sz w:val="26"/>
          <w:szCs w:val="26"/>
          <w:lang w:val="bg-BG"/>
        </w:rPr>
        <w:t>а – 1 бр.</w:t>
      </w:r>
      <w:r w:rsidRPr="00671055">
        <w:rPr>
          <w:b/>
          <w:i/>
          <w:sz w:val="26"/>
          <w:szCs w:val="26"/>
          <w:lang w:val="bg-BG"/>
        </w:rPr>
        <w:t xml:space="preserve">“ </w:t>
      </w:r>
      <w:r w:rsidRPr="00671055">
        <w:rPr>
          <w:i/>
          <w:sz w:val="26"/>
          <w:szCs w:val="26"/>
          <w:lang w:val="bg-BG"/>
        </w:rPr>
        <w:t>по проект BG05M2OP001-2.016-0030-C01 “Модернизация на образователните решения за кръгова икономика, стратегически инфраструктури и производства (МИKС-ИП)”, финансиран по Оперативна програма „Наука и образование за интелигентен растеж“ 2014-2020 г.</w:t>
      </w:r>
    </w:p>
    <w:p w14:paraId="4ADEDC02" w14:textId="77777777" w:rsidR="00A652A7" w:rsidRDefault="00A652A7" w:rsidP="00A652A7">
      <w:pPr>
        <w:pStyle w:val="BodyTextIndent3"/>
        <w:spacing w:after="0"/>
        <w:ind w:left="0" w:firstLine="720"/>
        <w:rPr>
          <w:b/>
          <w:bCs/>
          <w:iCs/>
          <w:sz w:val="26"/>
          <w:szCs w:val="26"/>
          <w:lang w:val="bg-BG"/>
        </w:rPr>
      </w:pPr>
    </w:p>
    <w:p w14:paraId="363D0E42" w14:textId="6E123096" w:rsidR="00671055" w:rsidRPr="00C05033" w:rsidRDefault="00671055" w:rsidP="00A652A7">
      <w:pPr>
        <w:pStyle w:val="BodyTextIndent3"/>
        <w:spacing w:after="0"/>
        <w:ind w:left="0" w:firstLine="720"/>
        <w:rPr>
          <w:bCs/>
          <w:sz w:val="26"/>
          <w:szCs w:val="26"/>
          <w:lang w:val="sq-AL"/>
        </w:rPr>
      </w:pPr>
      <w:r w:rsidRPr="00C05033">
        <w:rPr>
          <w:bCs/>
          <w:sz w:val="26"/>
          <w:szCs w:val="26"/>
          <w:lang w:val="sq-AL"/>
        </w:rPr>
        <w:t>Във връзка с реализирането на горепосочения проект, Ви каним за подаване на оферта за изпъление на услуги, съгласно посочения по-долу формат на оферта.</w:t>
      </w:r>
    </w:p>
    <w:p w14:paraId="377020C4" w14:textId="77777777" w:rsidR="00A652A7" w:rsidRPr="00A652A7" w:rsidRDefault="00A652A7" w:rsidP="00A652A7">
      <w:pPr>
        <w:pStyle w:val="BodyTextIndent3"/>
        <w:spacing w:after="0"/>
        <w:ind w:left="0" w:firstLine="720"/>
        <w:rPr>
          <w:b/>
          <w:bCs/>
          <w:iCs/>
          <w:sz w:val="26"/>
          <w:szCs w:val="26"/>
          <w:lang w:val="sq-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4754"/>
      </w:tblGrid>
      <w:tr w:rsidR="00A652A7" w:rsidRPr="00A652A7" w14:paraId="67EC486D" w14:textId="77777777" w:rsidTr="00A652A7">
        <w:trPr>
          <w:trHeight w:val="398"/>
          <w:jc w:val="center"/>
        </w:trPr>
        <w:tc>
          <w:tcPr>
            <w:tcW w:w="3888" w:type="dxa"/>
          </w:tcPr>
          <w:p w14:paraId="6627F702" w14:textId="77777777" w:rsidR="00A652A7" w:rsidRPr="00A652A7" w:rsidRDefault="00A652A7" w:rsidP="00A652A7">
            <w:pPr>
              <w:pStyle w:val="BodyText"/>
              <w:spacing w:after="0" w:line="360" w:lineRule="auto"/>
              <w:jc w:val="left"/>
              <w:rPr>
                <w:b/>
                <w:szCs w:val="24"/>
                <w:lang w:val="bg-BG"/>
              </w:rPr>
            </w:pPr>
            <w:r w:rsidRPr="00A652A7">
              <w:rPr>
                <w:b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754" w:type="dxa"/>
          </w:tcPr>
          <w:p w14:paraId="263C072E" w14:textId="77777777" w:rsidR="00A652A7" w:rsidRPr="00A652A7" w:rsidRDefault="00A652A7" w:rsidP="00A652A7">
            <w:pPr>
              <w:spacing w:after="0"/>
              <w:rPr>
                <w:szCs w:val="24"/>
                <w:lang w:val="bg-BG"/>
              </w:rPr>
            </w:pPr>
          </w:p>
        </w:tc>
      </w:tr>
      <w:tr w:rsidR="00A652A7" w:rsidRPr="00A652A7" w14:paraId="00FF2077" w14:textId="77777777" w:rsidTr="00A652A7">
        <w:trPr>
          <w:jc w:val="center"/>
        </w:trPr>
        <w:tc>
          <w:tcPr>
            <w:tcW w:w="3888" w:type="dxa"/>
          </w:tcPr>
          <w:p w14:paraId="6EA359D5" w14:textId="77777777" w:rsidR="00A652A7" w:rsidRPr="00A652A7" w:rsidRDefault="00A652A7" w:rsidP="00A652A7">
            <w:pPr>
              <w:pStyle w:val="BodyText"/>
              <w:spacing w:after="0" w:line="360" w:lineRule="auto"/>
              <w:jc w:val="left"/>
              <w:rPr>
                <w:b/>
                <w:szCs w:val="24"/>
                <w:lang w:val="bg-BG"/>
              </w:rPr>
            </w:pPr>
            <w:r w:rsidRPr="00A652A7">
              <w:rPr>
                <w:b/>
                <w:szCs w:val="24"/>
                <w:lang w:val="bg-BG"/>
              </w:rPr>
              <w:t>Седалище по регистрация:</w:t>
            </w:r>
          </w:p>
        </w:tc>
        <w:tc>
          <w:tcPr>
            <w:tcW w:w="4754" w:type="dxa"/>
          </w:tcPr>
          <w:p w14:paraId="0BBA3139" w14:textId="77777777" w:rsidR="00A652A7" w:rsidRPr="00A652A7" w:rsidRDefault="00A652A7" w:rsidP="00A652A7">
            <w:pPr>
              <w:spacing w:after="0"/>
              <w:rPr>
                <w:szCs w:val="24"/>
                <w:lang w:val="bg-BG"/>
              </w:rPr>
            </w:pPr>
          </w:p>
        </w:tc>
      </w:tr>
      <w:tr w:rsidR="00A652A7" w:rsidRPr="00A652A7" w14:paraId="304B3092" w14:textId="77777777" w:rsidTr="00A652A7">
        <w:trPr>
          <w:jc w:val="center"/>
        </w:trPr>
        <w:tc>
          <w:tcPr>
            <w:tcW w:w="3888" w:type="dxa"/>
          </w:tcPr>
          <w:p w14:paraId="568D3704" w14:textId="77777777" w:rsidR="00A652A7" w:rsidRPr="00A652A7" w:rsidRDefault="00A652A7" w:rsidP="00A652A7">
            <w:pPr>
              <w:pStyle w:val="BodyText"/>
              <w:spacing w:after="0"/>
              <w:jc w:val="left"/>
              <w:rPr>
                <w:b/>
                <w:szCs w:val="24"/>
                <w:lang w:val="bg-BG"/>
              </w:rPr>
            </w:pPr>
            <w:r w:rsidRPr="00A652A7">
              <w:rPr>
                <w:b/>
                <w:szCs w:val="24"/>
                <w:lang w:val="bg-BG"/>
              </w:rPr>
              <w:t>Идентификационен номер:</w:t>
            </w:r>
          </w:p>
        </w:tc>
        <w:tc>
          <w:tcPr>
            <w:tcW w:w="4754" w:type="dxa"/>
          </w:tcPr>
          <w:p w14:paraId="028480BB" w14:textId="77777777" w:rsidR="00A652A7" w:rsidRPr="00A652A7" w:rsidRDefault="00A652A7" w:rsidP="00A652A7">
            <w:pPr>
              <w:spacing w:after="0"/>
              <w:rPr>
                <w:szCs w:val="24"/>
                <w:lang w:val="bg-BG"/>
              </w:rPr>
            </w:pPr>
          </w:p>
        </w:tc>
      </w:tr>
      <w:tr w:rsidR="00A652A7" w:rsidRPr="00A652A7" w14:paraId="484FE305" w14:textId="77777777" w:rsidTr="00A652A7">
        <w:trPr>
          <w:jc w:val="center"/>
        </w:trPr>
        <w:tc>
          <w:tcPr>
            <w:tcW w:w="3888" w:type="dxa"/>
          </w:tcPr>
          <w:p w14:paraId="4F931214" w14:textId="77777777" w:rsidR="00A652A7" w:rsidRPr="00A652A7" w:rsidRDefault="00A652A7" w:rsidP="00A652A7">
            <w:pPr>
              <w:pStyle w:val="BodyText"/>
              <w:spacing w:after="0" w:line="360" w:lineRule="auto"/>
              <w:jc w:val="left"/>
              <w:rPr>
                <w:b/>
                <w:szCs w:val="24"/>
                <w:lang w:val="bg-BG"/>
              </w:rPr>
            </w:pPr>
            <w:r w:rsidRPr="00A652A7">
              <w:rPr>
                <w:b/>
                <w:szCs w:val="24"/>
                <w:lang w:val="bg-BG"/>
              </w:rPr>
              <w:t>Точен адрес за кореспонденция:</w:t>
            </w:r>
          </w:p>
        </w:tc>
        <w:tc>
          <w:tcPr>
            <w:tcW w:w="4754" w:type="dxa"/>
            <w:shd w:val="clear" w:color="auto" w:fill="auto"/>
          </w:tcPr>
          <w:p w14:paraId="58296D38" w14:textId="77777777" w:rsidR="00A652A7" w:rsidRPr="00A652A7" w:rsidRDefault="00A652A7" w:rsidP="00A652A7">
            <w:pPr>
              <w:spacing w:after="0"/>
              <w:rPr>
                <w:szCs w:val="24"/>
                <w:lang w:val="bg-BG"/>
              </w:rPr>
            </w:pPr>
          </w:p>
        </w:tc>
      </w:tr>
      <w:tr w:rsidR="00A652A7" w:rsidRPr="00A652A7" w14:paraId="38AFA78E" w14:textId="77777777" w:rsidTr="00A652A7">
        <w:trPr>
          <w:jc w:val="center"/>
        </w:trPr>
        <w:tc>
          <w:tcPr>
            <w:tcW w:w="3888" w:type="dxa"/>
          </w:tcPr>
          <w:p w14:paraId="3BC52350" w14:textId="77777777" w:rsidR="00A652A7" w:rsidRPr="00A652A7" w:rsidRDefault="00A652A7" w:rsidP="00A652A7">
            <w:pPr>
              <w:pStyle w:val="BodyText"/>
              <w:spacing w:after="0" w:line="360" w:lineRule="auto"/>
              <w:rPr>
                <w:b/>
                <w:szCs w:val="24"/>
                <w:lang w:val="bg-BG"/>
              </w:rPr>
            </w:pPr>
            <w:r w:rsidRPr="00A652A7">
              <w:rPr>
                <w:b/>
                <w:szCs w:val="24"/>
                <w:lang w:val="bg-BG"/>
              </w:rPr>
              <w:t>Лице за контакти:</w:t>
            </w:r>
          </w:p>
        </w:tc>
        <w:tc>
          <w:tcPr>
            <w:tcW w:w="4754" w:type="dxa"/>
          </w:tcPr>
          <w:p w14:paraId="14E88E81" w14:textId="77777777" w:rsidR="00A652A7" w:rsidRPr="00A652A7" w:rsidRDefault="00A652A7" w:rsidP="00A652A7">
            <w:pPr>
              <w:spacing w:after="0"/>
              <w:rPr>
                <w:szCs w:val="24"/>
                <w:lang w:val="bg-BG"/>
              </w:rPr>
            </w:pPr>
          </w:p>
        </w:tc>
      </w:tr>
    </w:tbl>
    <w:p w14:paraId="4EA204F9" w14:textId="77777777" w:rsidR="00A652A7" w:rsidRDefault="00A652A7" w:rsidP="00A652A7">
      <w:pPr>
        <w:jc w:val="center"/>
        <w:rPr>
          <w:rFonts w:ascii="Calibri" w:hAnsi="Calibri" w:cs="Calibri"/>
          <w:b/>
          <w:caps/>
          <w:color w:val="000000"/>
          <w:position w:val="8"/>
          <w:lang w:val="ru-RU"/>
        </w:rPr>
      </w:pPr>
    </w:p>
    <w:p w14:paraId="2CB996C4" w14:textId="43F5FAC4" w:rsidR="00A652A7" w:rsidRPr="00A652A7" w:rsidRDefault="00A652A7" w:rsidP="00A652A7">
      <w:pPr>
        <w:jc w:val="center"/>
        <w:rPr>
          <w:b/>
          <w:caps/>
          <w:color w:val="000000"/>
          <w:position w:val="8"/>
          <w:sz w:val="26"/>
          <w:szCs w:val="26"/>
          <w:lang w:val="ru-RU"/>
        </w:rPr>
      </w:pPr>
      <w:r w:rsidRPr="00A652A7">
        <w:rPr>
          <w:b/>
          <w:caps/>
          <w:color w:val="000000"/>
          <w:position w:val="8"/>
          <w:sz w:val="26"/>
          <w:szCs w:val="26"/>
          <w:lang w:val="ru-RU"/>
        </w:rPr>
        <w:t>ЦЕНОВА ОФЕРТА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848"/>
      </w:tblGrid>
      <w:tr w:rsidR="00A652A7" w:rsidRPr="00A652A7" w14:paraId="604BA136" w14:textId="77777777" w:rsidTr="001218BC">
        <w:tc>
          <w:tcPr>
            <w:tcW w:w="1980" w:type="dxa"/>
          </w:tcPr>
          <w:p w14:paraId="5C27C72D" w14:textId="77777777" w:rsidR="00A652A7" w:rsidRPr="00A652A7" w:rsidRDefault="00A652A7" w:rsidP="00A652A7">
            <w:pPr>
              <w:pStyle w:val="BodyText"/>
              <w:spacing w:after="0"/>
              <w:jc w:val="left"/>
              <w:rPr>
                <w:b/>
                <w:szCs w:val="24"/>
                <w:lang w:val="bg-BG"/>
              </w:rPr>
            </w:pPr>
            <w:r w:rsidRPr="00A652A7">
              <w:rPr>
                <w:b/>
                <w:szCs w:val="24"/>
                <w:lang w:val="bg-BG"/>
              </w:rPr>
              <w:t>Наименование:</w:t>
            </w:r>
          </w:p>
        </w:tc>
        <w:tc>
          <w:tcPr>
            <w:tcW w:w="7848" w:type="dxa"/>
          </w:tcPr>
          <w:p w14:paraId="7D10F46B" w14:textId="678CD83F" w:rsidR="00A652A7" w:rsidRPr="00A652A7" w:rsidRDefault="00A652A7" w:rsidP="00A652A7">
            <w:pPr>
              <w:autoSpaceDE w:val="0"/>
              <w:autoSpaceDN w:val="0"/>
              <w:adjustRightInd w:val="0"/>
              <w:spacing w:after="0"/>
              <w:rPr>
                <w:szCs w:val="24"/>
                <w:lang w:val="bg-BG"/>
              </w:rPr>
            </w:pPr>
            <w:r w:rsidRPr="00A652A7">
              <w:rPr>
                <w:szCs w:val="24"/>
                <w:lang w:val="bg-BG"/>
              </w:rPr>
              <w:t xml:space="preserve">Изпълнение на услуги с предмет “Организиране на </w:t>
            </w:r>
            <w:r w:rsidR="00ED3B8D">
              <w:rPr>
                <w:szCs w:val="24"/>
                <w:lang w:val="bg-BG"/>
              </w:rPr>
              <w:t>кариерна борса</w:t>
            </w:r>
            <w:r w:rsidRPr="00A652A7">
              <w:rPr>
                <w:szCs w:val="24"/>
                <w:lang w:val="bg-BG"/>
              </w:rPr>
              <w:t xml:space="preserve"> – </w:t>
            </w:r>
            <w:r w:rsidR="00ED3B8D">
              <w:rPr>
                <w:szCs w:val="24"/>
                <w:lang w:val="bg-BG"/>
              </w:rPr>
              <w:t>1</w:t>
            </w:r>
            <w:r w:rsidRPr="00A652A7">
              <w:rPr>
                <w:szCs w:val="24"/>
                <w:lang w:val="bg-BG"/>
              </w:rPr>
              <w:t xml:space="preserve"> бр.“ по проект BG05M2OP001-2.016-0030-C01 “Модернизация на образователните решения за кръгова икономика, стратегически инфраструктури и производства (МИKС-ИП)”, финансиран по Оперативна програма „Наука и образование за интелигентен растеж“ 2014-2020 г.</w:t>
            </w:r>
          </w:p>
          <w:p w14:paraId="0E7D9C5E" w14:textId="118D39E6" w:rsidR="00A652A7" w:rsidRPr="00A652A7" w:rsidRDefault="00A652A7" w:rsidP="00A652A7">
            <w:pPr>
              <w:spacing w:after="0"/>
              <w:rPr>
                <w:rFonts w:eastAsia="Arial"/>
                <w:szCs w:val="24"/>
                <w:lang w:val="bg-BG"/>
              </w:rPr>
            </w:pPr>
            <w:r w:rsidRPr="00A652A7">
              <w:rPr>
                <w:rFonts w:eastAsia="Arial"/>
                <w:szCs w:val="24"/>
                <w:lang w:val="bg-BG"/>
              </w:rPr>
              <w:t xml:space="preserve">Общата максимална прогнозна стойност на поръчката е </w:t>
            </w:r>
            <w:r w:rsidR="00ED3B8D">
              <w:rPr>
                <w:rFonts w:eastAsia="Arial"/>
                <w:szCs w:val="24"/>
                <w:lang w:val="bg-BG"/>
              </w:rPr>
              <w:t>8 125</w:t>
            </w:r>
            <w:r w:rsidRPr="00A652A7">
              <w:rPr>
                <w:rFonts w:eastAsia="Arial"/>
                <w:szCs w:val="24"/>
                <w:lang w:val="bg-BG"/>
              </w:rPr>
              <w:t>,00 лв. (</w:t>
            </w:r>
            <w:r w:rsidR="00ED3B8D">
              <w:rPr>
                <w:rFonts w:eastAsia="Arial"/>
                <w:szCs w:val="24"/>
                <w:lang w:val="bg-BG"/>
              </w:rPr>
              <w:t>Осем</w:t>
            </w:r>
            <w:r w:rsidRPr="00A652A7">
              <w:rPr>
                <w:rFonts w:eastAsia="Arial"/>
                <w:szCs w:val="24"/>
                <w:lang w:val="bg-BG"/>
              </w:rPr>
              <w:t xml:space="preserve"> хиляди</w:t>
            </w:r>
            <w:r w:rsidR="00ED3B8D">
              <w:rPr>
                <w:rFonts w:eastAsia="Arial"/>
                <w:szCs w:val="24"/>
                <w:lang w:val="bg-BG"/>
              </w:rPr>
              <w:t>,</w:t>
            </w:r>
            <w:r w:rsidRPr="00A652A7">
              <w:rPr>
                <w:rFonts w:eastAsia="Arial"/>
                <w:szCs w:val="24"/>
                <w:lang w:val="bg-BG"/>
              </w:rPr>
              <w:t xml:space="preserve"> </w:t>
            </w:r>
            <w:r w:rsidR="00ED3B8D">
              <w:rPr>
                <w:rFonts w:eastAsia="Arial"/>
                <w:szCs w:val="24"/>
                <w:lang w:val="bg-BG"/>
              </w:rPr>
              <w:t>сто двадесет</w:t>
            </w:r>
            <w:r w:rsidRPr="00A652A7">
              <w:rPr>
                <w:rFonts w:eastAsia="Arial"/>
                <w:szCs w:val="24"/>
                <w:lang w:val="bg-BG"/>
              </w:rPr>
              <w:t xml:space="preserve"> и пет лева</w:t>
            </w:r>
            <w:r w:rsidR="00ED3B8D">
              <w:rPr>
                <w:rFonts w:eastAsia="Arial"/>
                <w:szCs w:val="24"/>
                <w:lang w:val="bg-BG"/>
              </w:rPr>
              <w:t>,</w:t>
            </w:r>
            <w:r w:rsidRPr="00A652A7">
              <w:rPr>
                <w:rFonts w:eastAsia="Arial"/>
                <w:szCs w:val="24"/>
                <w:lang w:val="bg-BG"/>
              </w:rPr>
              <w:t xml:space="preserve"> и 00 ст.), без включен ДДС.</w:t>
            </w:r>
          </w:p>
          <w:p w14:paraId="03E4806B" w14:textId="71F2EFB0" w:rsidR="00A652A7" w:rsidRPr="00A652A7" w:rsidRDefault="00A652A7" w:rsidP="00A652A7">
            <w:pPr>
              <w:autoSpaceDE w:val="0"/>
              <w:autoSpaceDN w:val="0"/>
              <w:adjustRightInd w:val="0"/>
              <w:spacing w:after="0"/>
              <w:rPr>
                <w:szCs w:val="24"/>
                <w:lang w:val="bg-BG"/>
              </w:rPr>
            </w:pPr>
            <w:r w:rsidRPr="00A652A7">
              <w:rPr>
                <w:b/>
                <w:bCs/>
                <w:szCs w:val="24"/>
                <w:lang w:val="bg-BG"/>
              </w:rPr>
              <w:t xml:space="preserve">Общ терминологичен речник (CPV): </w:t>
            </w:r>
            <w:r w:rsidRPr="00A652A7">
              <w:rPr>
                <w:szCs w:val="24"/>
                <w:lang w:val="bg-BG"/>
              </w:rPr>
              <w:t>79952000-2 Услуги, свързани с организирането на събития</w:t>
            </w:r>
            <w:r w:rsidR="00ED3B8D">
              <w:rPr>
                <w:szCs w:val="24"/>
                <w:lang w:val="bg-BG"/>
              </w:rPr>
              <w:t>.</w:t>
            </w:r>
          </w:p>
          <w:p w14:paraId="701F3A2C" w14:textId="22B85961" w:rsidR="00A652A7" w:rsidRPr="00A652A7" w:rsidRDefault="00A652A7" w:rsidP="00A652A7">
            <w:pPr>
              <w:spacing w:after="0"/>
              <w:rPr>
                <w:rFonts w:eastAsia="Arial"/>
                <w:szCs w:val="24"/>
                <w:lang w:val="bg-BG"/>
              </w:rPr>
            </w:pPr>
            <w:r w:rsidRPr="00A652A7">
              <w:rPr>
                <w:rFonts w:eastAsia="Arial"/>
                <w:szCs w:val="24"/>
                <w:lang w:val="bg-BG"/>
              </w:rPr>
              <w:t>Целта на тази услуга е организиране на</w:t>
            </w:r>
            <w:r w:rsidR="00ED3B8D">
              <w:rPr>
                <w:rFonts w:eastAsia="Arial"/>
                <w:szCs w:val="24"/>
                <w:lang w:val="bg-BG"/>
              </w:rPr>
              <w:t xml:space="preserve"> кариерна борса</w:t>
            </w:r>
            <w:r w:rsidRPr="00A652A7">
              <w:rPr>
                <w:rFonts w:eastAsia="Arial"/>
                <w:szCs w:val="24"/>
                <w:lang w:val="bg-BG"/>
              </w:rPr>
              <w:t xml:space="preserve"> за студентите</w:t>
            </w:r>
            <w:r w:rsidR="00ED3B8D">
              <w:rPr>
                <w:rFonts w:eastAsia="Arial"/>
                <w:szCs w:val="24"/>
                <w:lang w:val="bg-BG"/>
              </w:rPr>
              <w:t xml:space="preserve"> от Международното висше бизнес училище с оглед представянето на </w:t>
            </w:r>
            <w:r w:rsidR="00ED3B8D">
              <w:rPr>
                <w:rFonts w:eastAsia="Arial"/>
                <w:szCs w:val="24"/>
                <w:lang w:val="bg-BG"/>
              </w:rPr>
              <w:lastRenderedPageBreak/>
              <w:t>възможностите за кариерно развитие в България</w:t>
            </w:r>
            <w:r w:rsidRPr="00A652A7">
              <w:rPr>
                <w:rFonts w:eastAsia="Arial"/>
                <w:szCs w:val="24"/>
                <w:lang w:val="bg-BG"/>
              </w:rPr>
              <w:t xml:space="preserve">. Организацията на тези събития включва следните основни елементи: </w:t>
            </w:r>
          </w:p>
          <w:p w14:paraId="790797C0" w14:textId="6B4CC9E9" w:rsidR="00A652A7" w:rsidRPr="00A652A7" w:rsidRDefault="00A652A7" w:rsidP="00A652A7">
            <w:pPr>
              <w:spacing w:after="0"/>
              <w:rPr>
                <w:rFonts w:eastAsia="Arial"/>
                <w:szCs w:val="24"/>
                <w:lang w:val="bg-BG"/>
              </w:rPr>
            </w:pPr>
            <w:r w:rsidRPr="00A652A7">
              <w:rPr>
                <w:rFonts w:eastAsia="Arial"/>
                <w:szCs w:val="24"/>
                <w:lang w:val="bg-BG"/>
              </w:rPr>
              <w:t>• планиране</w:t>
            </w:r>
            <w:r w:rsidR="00ED3B8D">
              <w:rPr>
                <w:rFonts w:eastAsia="Arial"/>
                <w:szCs w:val="24"/>
                <w:lang w:val="bg-BG"/>
              </w:rPr>
              <w:t xml:space="preserve"> във времето</w:t>
            </w:r>
            <w:r w:rsidRPr="00A652A7">
              <w:rPr>
                <w:rFonts w:eastAsia="Arial"/>
                <w:szCs w:val="24"/>
                <w:lang w:val="bg-BG"/>
              </w:rPr>
              <w:t>;</w:t>
            </w:r>
          </w:p>
          <w:p w14:paraId="3355A500" w14:textId="08490C3F" w:rsidR="00A652A7" w:rsidRPr="00A652A7" w:rsidRDefault="00A652A7" w:rsidP="00A652A7">
            <w:pPr>
              <w:spacing w:after="0"/>
              <w:rPr>
                <w:rFonts w:eastAsia="Arial"/>
                <w:szCs w:val="24"/>
                <w:lang w:val="bg-BG"/>
              </w:rPr>
            </w:pPr>
            <w:r w:rsidRPr="00A652A7">
              <w:rPr>
                <w:rFonts w:eastAsia="Arial"/>
                <w:szCs w:val="24"/>
                <w:lang w:val="bg-BG"/>
              </w:rPr>
              <w:t xml:space="preserve">• комуникация с потенциални участници от университета и останалите заинтересовани лица като училища, браншови организации, </w:t>
            </w:r>
            <w:r w:rsidR="00ED3B8D">
              <w:rPr>
                <w:rFonts w:eastAsia="Arial"/>
                <w:szCs w:val="24"/>
                <w:lang w:val="bg-BG"/>
              </w:rPr>
              <w:t xml:space="preserve">работодатели, </w:t>
            </w:r>
            <w:r w:rsidRPr="00A652A7">
              <w:rPr>
                <w:rFonts w:eastAsia="Arial"/>
                <w:szCs w:val="24"/>
                <w:lang w:val="bg-BG"/>
              </w:rPr>
              <w:t xml:space="preserve">бизнес инкубатори, образователни институции, органи на местната и държавната власт; </w:t>
            </w:r>
          </w:p>
          <w:p w14:paraId="77A7BB67" w14:textId="6B42608E" w:rsidR="00A652A7" w:rsidRPr="00A652A7" w:rsidRDefault="00A652A7" w:rsidP="00A652A7">
            <w:pPr>
              <w:spacing w:after="0"/>
              <w:rPr>
                <w:rFonts w:eastAsia="Arial"/>
                <w:szCs w:val="24"/>
                <w:lang w:val="bg-BG"/>
              </w:rPr>
            </w:pPr>
            <w:r w:rsidRPr="00A652A7">
              <w:rPr>
                <w:rFonts w:eastAsia="Arial"/>
                <w:szCs w:val="24"/>
                <w:lang w:val="bg-BG"/>
              </w:rPr>
              <w:t xml:space="preserve">• популяризиране на </w:t>
            </w:r>
            <w:r w:rsidR="00ED3B8D">
              <w:rPr>
                <w:rFonts w:eastAsia="Arial"/>
                <w:szCs w:val="24"/>
                <w:lang w:val="bg-BG"/>
              </w:rPr>
              <w:t>кариерните борси</w:t>
            </w:r>
            <w:r w:rsidRPr="00A652A7">
              <w:rPr>
                <w:rFonts w:eastAsia="Arial"/>
                <w:szCs w:val="24"/>
                <w:lang w:val="bg-BG"/>
              </w:rPr>
              <w:t xml:space="preserve"> сред целевата група от студенти и млади специалисти</w:t>
            </w:r>
            <w:r w:rsidR="00ED3B8D">
              <w:rPr>
                <w:rFonts w:eastAsia="Arial"/>
                <w:szCs w:val="24"/>
                <w:lang w:val="bg-BG"/>
              </w:rPr>
              <w:t>, чрез печатни и/или електронни медии, социални мрежи и т.н.;</w:t>
            </w:r>
          </w:p>
          <w:p w14:paraId="78CD466A" w14:textId="77777777" w:rsidR="00A652A7" w:rsidRPr="00A652A7" w:rsidRDefault="00A652A7" w:rsidP="00A652A7">
            <w:pPr>
              <w:spacing w:after="0"/>
              <w:rPr>
                <w:rFonts w:eastAsia="Arial"/>
                <w:szCs w:val="24"/>
                <w:lang w:val="bg-BG"/>
              </w:rPr>
            </w:pPr>
            <w:r w:rsidRPr="00A652A7">
              <w:rPr>
                <w:rFonts w:eastAsia="Arial"/>
                <w:szCs w:val="24"/>
                <w:lang w:val="bg-BG"/>
              </w:rPr>
              <w:t xml:space="preserve">• дизайн и произвеждане на рекламни материали – листовки, плакати и др. Рекламните и информационни материали трябва да съдържат името на проекта, който се изпълнява, името и логото на оперативна програма НОИР, името на ЕСФ (Европейски социален фонд) и флага на ЕС. </w:t>
            </w:r>
          </w:p>
          <w:p w14:paraId="76135534" w14:textId="4C992C19" w:rsidR="00A652A7" w:rsidRPr="00A652A7" w:rsidRDefault="00A652A7" w:rsidP="00A652A7">
            <w:pPr>
              <w:spacing w:after="0"/>
              <w:rPr>
                <w:rFonts w:eastAsia="Arial"/>
                <w:szCs w:val="24"/>
                <w:lang w:val="bg-BG"/>
              </w:rPr>
            </w:pPr>
            <w:r w:rsidRPr="00A652A7">
              <w:rPr>
                <w:rFonts w:eastAsia="Arial"/>
                <w:szCs w:val="24"/>
                <w:lang w:val="bg-BG"/>
              </w:rPr>
              <w:t>• провеждане на събитията с осигуряван</w:t>
            </w:r>
            <w:r w:rsidR="00ED3B8D">
              <w:rPr>
                <w:rFonts w:eastAsia="Arial"/>
                <w:szCs w:val="24"/>
                <w:lang w:val="bg-BG"/>
              </w:rPr>
              <w:t>е на щандове за участващите фирми</w:t>
            </w:r>
            <w:r w:rsidRPr="00A652A7">
              <w:rPr>
                <w:rFonts w:eastAsia="Arial"/>
                <w:szCs w:val="24"/>
                <w:lang w:val="bg-BG"/>
              </w:rPr>
              <w:t xml:space="preserve">, озвучаване за официалното откриване, екран, на който да се прожектират </w:t>
            </w:r>
            <w:r w:rsidR="00ED3B8D">
              <w:rPr>
                <w:rFonts w:eastAsia="Arial"/>
                <w:szCs w:val="24"/>
                <w:lang w:val="bg-BG"/>
              </w:rPr>
              <w:t>рекламни клипове.</w:t>
            </w:r>
            <w:r w:rsidRPr="00A652A7">
              <w:rPr>
                <w:rFonts w:eastAsia="Arial"/>
                <w:szCs w:val="24"/>
                <w:lang w:val="bg-BG"/>
              </w:rPr>
              <w:t xml:space="preserve"> </w:t>
            </w:r>
          </w:p>
          <w:p w14:paraId="6BE2FB28" w14:textId="1F51E3F5" w:rsidR="00A652A7" w:rsidRPr="00A652A7" w:rsidRDefault="00A652A7" w:rsidP="00A652A7">
            <w:pPr>
              <w:spacing w:after="0"/>
              <w:rPr>
                <w:rFonts w:eastAsia="Arial"/>
                <w:szCs w:val="24"/>
                <w:lang w:val="bg-BG"/>
              </w:rPr>
            </w:pPr>
            <w:r w:rsidRPr="00A652A7">
              <w:rPr>
                <w:rFonts w:eastAsia="Arial"/>
                <w:szCs w:val="24"/>
                <w:lang w:val="bg-BG"/>
              </w:rPr>
              <w:t>• осигуряване на кафе пауза</w:t>
            </w:r>
            <w:r w:rsidR="00ED3B8D">
              <w:rPr>
                <w:rFonts w:eastAsia="Arial"/>
                <w:szCs w:val="24"/>
                <w:lang w:val="bg-BG"/>
              </w:rPr>
              <w:t xml:space="preserve"> </w:t>
            </w:r>
            <w:r w:rsidRPr="00A652A7">
              <w:rPr>
                <w:rFonts w:eastAsia="Arial"/>
                <w:szCs w:val="24"/>
                <w:lang w:val="bg-BG"/>
              </w:rPr>
              <w:t>за участниците;</w:t>
            </w:r>
          </w:p>
          <w:p w14:paraId="7DCA1514" w14:textId="77777777" w:rsidR="00A652A7" w:rsidRPr="00A652A7" w:rsidRDefault="00A652A7" w:rsidP="00A652A7">
            <w:pPr>
              <w:spacing w:after="0"/>
              <w:rPr>
                <w:rFonts w:eastAsia="Arial"/>
                <w:szCs w:val="24"/>
                <w:lang w:val="bg-BG"/>
              </w:rPr>
            </w:pPr>
            <w:r w:rsidRPr="00A652A7">
              <w:rPr>
                <w:rFonts w:eastAsia="Arial"/>
                <w:szCs w:val="24"/>
                <w:lang w:val="bg-BG"/>
              </w:rPr>
              <w:t>• осигуряване на публикации за събитието в печатни и/или електронни медии, социални мрежи и т.н.</w:t>
            </w:r>
          </w:p>
          <w:p w14:paraId="4C97A1AB" w14:textId="33DFF5AE" w:rsidR="00A652A7" w:rsidRPr="00A652A7" w:rsidRDefault="00A652A7" w:rsidP="00A652A7">
            <w:pPr>
              <w:autoSpaceDE w:val="0"/>
              <w:autoSpaceDN w:val="0"/>
              <w:adjustRightInd w:val="0"/>
              <w:spacing w:after="0"/>
              <w:rPr>
                <w:rFonts w:eastAsia="Arial"/>
                <w:szCs w:val="24"/>
                <w:lang w:val="bg-BG"/>
              </w:rPr>
            </w:pPr>
            <w:r w:rsidRPr="00A652A7">
              <w:rPr>
                <w:rFonts w:eastAsia="Arial"/>
                <w:szCs w:val="24"/>
                <w:lang w:val="bg-BG"/>
              </w:rPr>
              <w:t>• осигуряване на обратна връзка с участниците</w:t>
            </w:r>
            <w:r w:rsidR="00ED3B8D">
              <w:rPr>
                <w:rFonts w:eastAsia="Arial"/>
                <w:szCs w:val="24"/>
                <w:lang w:val="bg-BG"/>
              </w:rPr>
              <w:t xml:space="preserve"> (студенти и фирми)</w:t>
            </w:r>
            <w:r w:rsidRPr="00A652A7">
              <w:rPr>
                <w:rFonts w:eastAsia="Arial"/>
                <w:szCs w:val="24"/>
                <w:lang w:val="bg-BG"/>
              </w:rPr>
              <w:t xml:space="preserve"> относно степента на тяхната удовлетвореност от проведеното събитие.</w:t>
            </w:r>
          </w:p>
          <w:p w14:paraId="7021EB45" w14:textId="6767C9AC" w:rsidR="00A652A7" w:rsidRPr="00A652A7" w:rsidRDefault="00A652A7" w:rsidP="00A652A7">
            <w:pPr>
              <w:autoSpaceDE w:val="0"/>
              <w:autoSpaceDN w:val="0"/>
              <w:adjustRightInd w:val="0"/>
              <w:spacing w:after="0"/>
              <w:rPr>
                <w:i/>
                <w:szCs w:val="24"/>
                <w:lang w:val="bg-BG"/>
              </w:rPr>
            </w:pPr>
            <w:r w:rsidRPr="00A652A7">
              <w:rPr>
                <w:szCs w:val="24"/>
                <w:lang w:val="bg-BG"/>
              </w:rPr>
              <w:t xml:space="preserve">Срокът за изпълнение е до </w:t>
            </w:r>
            <w:r w:rsidR="00542DE8">
              <w:rPr>
                <w:szCs w:val="24"/>
                <w:lang w:val="bg-BG"/>
              </w:rPr>
              <w:t>60</w:t>
            </w:r>
            <w:r w:rsidRPr="00A652A7">
              <w:rPr>
                <w:szCs w:val="24"/>
                <w:lang w:val="bg-BG"/>
              </w:rPr>
              <w:t xml:space="preserve"> дни от датата на подписване на договора с външния изпълнител.</w:t>
            </w:r>
          </w:p>
        </w:tc>
      </w:tr>
      <w:tr w:rsidR="00A652A7" w:rsidRPr="00A652A7" w14:paraId="1A369CEA" w14:textId="77777777" w:rsidTr="001218BC">
        <w:tc>
          <w:tcPr>
            <w:tcW w:w="1980" w:type="dxa"/>
          </w:tcPr>
          <w:p w14:paraId="50748B3A" w14:textId="77777777" w:rsidR="00A652A7" w:rsidRPr="00A652A7" w:rsidRDefault="00A652A7" w:rsidP="00A652A7">
            <w:pPr>
              <w:pStyle w:val="BodyText"/>
              <w:spacing w:after="0"/>
              <w:jc w:val="left"/>
              <w:rPr>
                <w:b/>
                <w:szCs w:val="24"/>
                <w:lang w:val="bg-BG"/>
              </w:rPr>
            </w:pPr>
            <w:r w:rsidRPr="00A652A7">
              <w:rPr>
                <w:b/>
                <w:szCs w:val="24"/>
                <w:lang w:val="bg-BG"/>
              </w:rPr>
              <w:lastRenderedPageBreak/>
              <w:t>Условия и начин на финансиране и плащане</w:t>
            </w:r>
          </w:p>
        </w:tc>
        <w:tc>
          <w:tcPr>
            <w:tcW w:w="7848" w:type="dxa"/>
          </w:tcPr>
          <w:p w14:paraId="220E1E84" w14:textId="77777777" w:rsidR="00A652A7" w:rsidRPr="00A652A7" w:rsidRDefault="00A652A7" w:rsidP="00A652A7">
            <w:pPr>
              <w:spacing w:after="0"/>
              <w:rPr>
                <w:szCs w:val="24"/>
                <w:lang w:val="bg-BG"/>
              </w:rPr>
            </w:pPr>
            <w:r w:rsidRPr="00A652A7">
              <w:rPr>
                <w:szCs w:val="24"/>
                <w:lang w:val="bg-BG"/>
              </w:rPr>
              <w:t xml:space="preserve">Договорът с изпълнителя се финансира от </w:t>
            </w:r>
            <w:bookmarkStart w:id="0" w:name="_Hlk19695999"/>
            <w:r w:rsidRPr="00A652A7">
              <w:rPr>
                <w:szCs w:val="24"/>
                <w:lang w:val="bg-BG"/>
              </w:rPr>
              <w:t xml:space="preserve">Договор за предоставяне на безвъзмездна финансова помощ </w:t>
            </w:r>
            <w:bookmarkEnd w:id="0"/>
            <w:r w:rsidRPr="00A652A7">
              <w:rPr>
                <w:szCs w:val="24"/>
                <w:lang w:val="bg-BG"/>
              </w:rPr>
              <w:t>по проект BG05M2OP001-2.016-0030-C01 “Модернизация на образователните решения за кръгова икономика, стратегически инфраструктури и производства (МИKС-ИП)”, по ОП НОИР 2014 – 2020, съфинансирана от Европейския съюз чрез Европейските структурни и инвестиционни фондове.</w:t>
            </w:r>
          </w:p>
          <w:p w14:paraId="12B57DC1" w14:textId="77777777" w:rsidR="00A652A7" w:rsidRPr="00A652A7" w:rsidRDefault="00A652A7" w:rsidP="00A652A7">
            <w:pPr>
              <w:spacing w:after="0"/>
              <w:rPr>
                <w:szCs w:val="24"/>
                <w:lang w:val="bg-BG"/>
              </w:rPr>
            </w:pPr>
            <w:r w:rsidRPr="00A652A7">
              <w:rPr>
                <w:szCs w:val="24"/>
                <w:lang w:val="bg-BG"/>
              </w:rPr>
              <w:t>Плащането по процедурата се извършва в съответствие с разпоредбите на договора. В цената се включват всички разходи, свързани с изпълнение предмета на договора.</w:t>
            </w:r>
          </w:p>
          <w:p w14:paraId="57A619BF" w14:textId="6A9C9B9D" w:rsidR="00A652A7" w:rsidRPr="00A652A7" w:rsidRDefault="00A652A7" w:rsidP="00A652A7">
            <w:pPr>
              <w:autoSpaceDE w:val="0"/>
              <w:autoSpaceDN w:val="0"/>
              <w:adjustRightInd w:val="0"/>
              <w:spacing w:after="0"/>
              <w:rPr>
                <w:szCs w:val="24"/>
                <w:lang w:val="bg-BG"/>
              </w:rPr>
            </w:pPr>
            <w:r w:rsidRPr="00A652A7">
              <w:rPr>
                <w:szCs w:val="24"/>
                <w:lang w:val="bg-BG"/>
              </w:rPr>
              <w:t xml:space="preserve">Цената се заплаща от възложителя под формата на авансово плащане от 50% в срок от 30 /тридесет/ дни след представена фактура – оригинал и след сключването на договора, </w:t>
            </w:r>
            <w:r w:rsidR="00ED3B8D">
              <w:rPr>
                <w:szCs w:val="24"/>
                <w:lang w:val="bg-BG"/>
              </w:rPr>
              <w:t xml:space="preserve">и окончателно плащане в размер на 50% </w:t>
            </w:r>
            <w:r w:rsidRPr="00A652A7">
              <w:rPr>
                <w:szCs w:val="24"/>
                <w:lang w:val="bg-BG"/>
              </w:rPr>
              <w:t>след</w:t>
            </w:r>
            <w:r w:rsidR="00ED3B8D">
              <w:rPr>
                <w:szCs w:val="24"/>
                <w:lang w:val="bg-BG"/>
              </w:rPr>
              <w:t xml:space="preserve"> реализацията на кариерната борса</w:t>
            </w:r>
            <w:r w:rsidRPr="00A652A7">
              <w:rPr>
                <w:szCs w:val="24"/>
                <w:lang w:val="bg-BG"/>
              </w:rPr>
              <w:t xml:space="preserve"> по банковата сметка на  изпълнителя в срок до 30 /тридесет/ дни след представена фактура – оригинал и приемателно – предавателен протокол.</w:t>
            </w:r>
          </w:p>
        </w:tc>
      </w:tr>
      <w:tr w:rsidR="00A652A7" w:rsidRPr="00A652A7" w14:paraId="76180500" w14:textId="77777777" w:rsidTr="001218BC">
        <w:tc>
          <w:tcPr>
            <w:tcW w:w="1980" w:type="dxa"/>
          </w:tcPr>
          <w:p w14:paraId="3C2E7F65" w14:textId="77777777" w:rsidR="00A652A7" w:rsidRPr="00A652A7" w:rsidRDefault="00A652A7" w:rsidP="00A652A7">
            <w:pPr>
              <w:pStyle w:val="BodyText"/>
              <w:spacing w:after="0"/>
              <w:jc w:val="left"/>
              <w:rPr>
                <w:b/>
                <w:szCs w:val="24"/>
                <w:lang w:val="bg-BG"/>
              </w:rPr>
            </w:pPr>
            <w:r w:rsidRPr="00A652A7">
              <w:rPr>
                <w:b/>
                <w:szCs w:val="24"/>
                <w:lang w:val="bg-BG"/>
              </w:rPr>
              <w:lastRenderedPageBreak/>
              <w:t xml:space="preserve">Икономически и финансови възможности </w:t>
            </w:r>
          </w:p>
        </w:tc>
        <w:tc>
          <w:tcPr>
            <w:tcW w:w="7848" w:type="dxa"/>
          </w:tcPr>
          <w:p w14:paraId="5EDA1CFB" w14:textId="77777777" w:rsidR="00A652A7" w:rsidRPr="00A652A7" w:rsidRDefault="00A652A7" w:rsidP="00A652A7">
            <w:pPr>
              <w:autoSpaceDE w:val="0"/>
              <w:snapToGrid w:val="0"/>
              <w:spacing w:after="0"/>
              <w:rPr>
                <w:bCs/>
                <w:szCs w:val="24"/>
                <w:lang w:val="bg-BG"/>
              </w:rPr>
            </w:pPr>
            <w:r w:rsidRPr="00A652A7">
              <w:rPr>
                <w:b/>
                <w:bCs/>
                <w:szCs w:val="24"/>
                <w:lang w:val="bg-BG"/>
              </w:rPr>
              <w:t>Изискуеми документи и информация</w:t>
            </w:r>
            <w:r w:rsidRPr="00A652A7">
              <w:rPr>
                <w:szCs w:val="24"/>
                <w:lang w:val="bg-BG"/>
              </w:rPr>
              <w:t xml:space="preserve">: </w:t>
            </w:r>
            <w:r w:rsidRPr="00A652A7">
              <w:rPr>
                <w:bCs/>
                <w:szCs w:val="24"/>
                <w:lang w:val="bg-BG"/>
              </w:rPr>
              <w:t>Годишните финансови отчети или техни съставни части, когато публикуването им се изисква от законодателството на държавата, в която кандидатът е установен</w:t>
            </w:r>
          </w:p>
          <w:p w14:paraId="7096BA79" w14:textId="77777777" w:rsidR="00A652A7" w:rsidRPr="00A652A7" w:rsidRDefault="00A652A7" w:rsidP="00A652A7">
            <w:pPr>
              <w:autoSpaceDE w:val="0"/>
              <w:spacing w:after="0"/>
              <w:rPr>
                <w:bCs/>
                <w:i/>
                <w:iCs/>
                <w:szCs w:val="24"/>
                <w:lang w:val="bg-BG"/>
              </w:rPr>
            </w:pPr>
            <w:r w:rsidRPr="00A652A7">
              <w:rPr>
                <w:bCs/>
                <w:i/>
                <w:iCs/>
                <w:szCs w:val="24"/>
                <w:lang w:val="bg-BG"/>
              </w:rPr>
              <w:t>или</w:t>
            </w:r>
          </w:p>
          <w:p w14:paraId="617CA65F" w14:textId="77777777" w:rsidR="00A652A7" w:rsidRPr="00A652A7" w:rsidRDefault="00A652A7" w:rsidP="00A652A7">
            <w:pPr>
              <w:spacing w:after="0"/>
              <w:rPr>
                <w:bCs/>
                <w:szCs w:val="24"/>
                <w:lang w:val="bg-BG"/>
              </w:rPr>
            </w:pPr>
            <w:r w:rsidRPr="00A652A7">
              <w:rPr>
                <w:bCs/>
                <w:szCs w:val="24"/>
                <w:lang w:val="bg-BG"/>
              </w:rPr>
              <w:t>Справка за реализирания общ оборот за последните 3 (три) приключили финансови години, в зависимост от датата, на която кандидатът е учреден или е започнал дейността си.</w:t>
            </w:r>
          </w:p>
          <w:p w14:paraId="06077271" w14:textId="77777777" w:rsidR="00A652A7" w:rsidRPr="00A652A7" w:rsidRDefault="00A652A7" w:rsidP="00A652A7">
            <w:pPr>
              <w:spacing w:after="0"/>
              <w:rPr>
                <w:bCs/>
                <w:szCs w:val="24"/>
                <w:lang w:val="bg-BG"/>
              </w:rPr>
            </w:pPr>
            <w:r w:rsidRPr="00A652A7">
              <w:rPr>
                <w:bCs/>
                <w:szCs w:val="24"/>
                <w:lang w:val="bg-BG"/>
              </w:rPr>
              <w:t>Допълнително се предоставя Справка за реализирания специфичен оборот за последните 3 (три) приключили финансови години, в зависимост от датата, на която кандидатът е учреден или е започнал дейността си.</w:t>
            </w:r>
          </w:p>
          <w:p w14:paraId="23948CFC" w14:textId="77777777" w:rsidR="00A652A7" w:rsidRPr="00A652A7" w:rsidRDefault="00A652A7" w:rsidP="00A652A7">
            <w:pPr>
              <w:spacing w:after="0"/>
              <w:rPr>
                <w:szCs w:val="24"/>
                <w:lang w:val="bg-BG"/>
              </w:rPr>
            </w:pPr>
            <w:r w:rsidRPr="00A652A7">
              <w:rPr>
                <w:szCs w:val="24"/>
                <w:lang w:val="bg-BG"/>
              </w:rPr>
              <w:t>Доказване чрез един от следните документи:</w:t>
            </w:r>
          </w:p>
          <w:p w14:paraId="14F1677B" w14:textId="77777777" w:rsidR="00A652A7" w:rsidRPr="00A652A7" w:rsidRDefault="00A652A7" w:rsidP="00A652A7">
            <w:pPr>
              <w:spacing w:after="0"/>
              <w:rPr>
                <w:szCs w:val="24"/>
                <w:lang w:val="bg-BG"/>
              </w:rPr>
            </w:pPr>
            <w:r w:rsidRPr="00A652A7">
              <w:rPr>
                <w:szCs w:val="24"/>
                <w:lang w:val="bg-BG"/>
              </w:rPr>
              <w:t>- удостоверения от банки;</w:t>
            </w:r>
          </w:p>
          <w:p w14:paraId="0C1B9B8D" w14:textId="77777777" w:rsidR="00A652A7" w:rsidRPr="00A652A7" w:rsidRDefault="00A652A7" w:rsidP="00A652A7">
            <w:pPr>
              <w:spacing w:after="0"/>
              <w:rPr>
                <w:szCs w:val="24"/>
                <w:lang w:val="bg-BG"/>
              </w:rPr>
            </w:pPr>
            <w:r w:rsidRPr="00A652A7">
              <w:rPr>
                <w:szCs w:val="24"/>
                <w:lang w:val="bg-BG"/>
              </w:rPr>
              <w:t>- годишните финансови отчети или техни съставни части, когато публикуването им се изисква съгласно законодателството на държавата, в която кандидатът е установен</w:t>
            </w:r>
          </w:p>
          <w:p w14:paraId="1A2B16BD" w14:textId="77777777" w:rsidR="00A652A7" w:rsidRPr="00A652A7" w:rsidRDefault="00A652A7" w:rsidP="00A652A7">
            <w:pPr>
              <w:spacing w:after="0"/>
              <w:rPr>
                <w:szCs w:val="24"/>
                <w:lang w:val="bg-BG"/>
              </w:rPr>
            </w:pPr>
            <w:r w:rsidRPr="00A652A7">
              <w:rPr>
                <w:szCs w:val="24"/>
                <w:lang w:val="bg-BG"/>
              </w:rPr>
              <w:t xml:space="preserve"> - справка за общия оборот и/или за оборота в сферата, попадаща в обхвата на поръчката.</w:t>
            </w:r>
          </w:p>
          <w:p w14:paraId="02141214" w14:textId="77777777" w:rsidR="00A652A7" w:rsidRPr="00A652A7" w:rsidRDefault="00A652A7" w:rsidP="00A652A7">
            <w:pPr>
              <w:autoSpaceDE w:val="0"/>
              <w:snapToGrid w:val="0"/>
              <w:spacing w:after="0"/>
              <w:rPr>
                <w:bCs/>
                <w:szCs w:val="24"/>
                <w:lang w:val="bg-BG"/>
              </w:rPr>
            </w:pPr>
            <w:r w:rsidRPr="00A652A7">
              <w:rPr>
                <w:b/>
                <w:bCs/>
                <w:szCs w:val="24"/>
                <w:lang w:val="bg-BG"/>
              </w:rPr>
              <w:t xml:space="preserve">Минимални изисквания: </w:t>
            </w:r>
            <w:r w:rsidRPr="00A652A7">
              <w:rPr>
                <w:bCs/>
                <w:szCs w:val="24"/>
                <w:lang w:val="bg-BG"/>
              </w:rPr>
              <w:t>Кандидатът за последните три приключили финансови години да е реализирал минимален общ оборот, включително минимален оборот в сферата, попадаща в обхвата на поръчката (специфичен оборот), изчислен на база годишните обороти, както следва:</w:t>
            </w:r>
          </w:p>
          <w:p w14:paraId="57062C55" w14:textId="3C6D458A" w:rsidR="00A652A7" w:rsidRPr="00A652A7" w:rsidRDefault="00A652A7" w:rsidP="00A652A7">
            <w:pPr>
              <w:spacing w:after="0"/>
              <w:rPr>
                <w:bCs/>
                <w:szCs w:val="24"/>
                <w:lang w:val="bg-BG"/>
              </w:rPr>
            </w:pPr>
            <w:r w:rsidRPr="00A652A7">
              <w:rPr>
                <w:bCs/>
                <w:szCs w:val="24"/>
                <w:lang w:val="bg-BG"/>
              </w:rPr>
              <w:t xml:space="preserve">Минимален общ оборот - </w:t>
            </w:r>
            <w:r w:rsidR="00BC6468">
              <w:rPr>
                <w:bCs/>
                <w:szCs w:val="24"/>
                <w:lang w:val="bg-BG"/>
              </w:rPr>
              <w:t>20</w:t>
            </w:r>
            <w:r w:rsidRPr="00A652A7">
              <w:rPr>
                <w:bCs/>
                <w:szCs w:val="24"/>
                <w:lang w:val="bg-BG"/>
              </w:rPr>
              <w:t xml:space="preserve"> 000 лв. без ДДС;</w:t>
            </w:r>
          </w:p>
          <w:p w14:paraId="22DF9306" w14:textId="525FA96B" w:rsidR="00A652A7" w:rsidRPr="00A652A7" w:rsidRDefault="00A652A7" w:rsidP="00A652A7">
            <w:pPr>
              <w:spacing w:after="0"/>
              <w:rPr>
                <w:szCs w:val="24"/>
                <w:lang w:val="bg-BG"/>
              </w:rPr>
            </w:pPr>
            <w:r w:rsidRPr="00A652A7">
              <w:rPr>
                <w:bCs/>
                <w:szCs w:val="24"/>
                <w:lang w:val="bg-BG"/>
              </w:rPr>
              <w:t xml:space="preserve">Минимален специфичен оборот </w:t>
            </w:r>
            <w:r w:rsidR="00BC6468">
              <w:rPr>
                <w:bCs/>
                <w:szCs w:val="24"/>
                <w:lang w:val="bg-BG"/>
              </w:rPr>
              <w:t>–</w:t>
            </w:r>
            <w:r w:rsidRPr="00A652A7">
              <w:rPr>
                <w:bCs/>
                <w:szCs w:val="24"/>
                <w:lang w:val="bg-BG"/>
              </w:rPr>
              <w:t xml:space="preserve"> </w:t>
            </w:r>
            <w:r w:rsidR="00BC6468">
              <w:rPr>
                <w:bCs/>
                <w:szCs w:val="24"/>
                <w:lang w:val="bg-BG"/>
              </w:rPr>
              <w:t>10 0</w:t>
            </w:r>
            <w:r w:rsidRPr="00A652A7">
              <w:rPr>
                <w:bCs/>
                <w:szCs w:val="24"/>
                <w:lang w:val="bg-BG"/>
              </w:rPr>
              <w:t>00 лв. без ДДС.</w:t>
            </w:r>
          </w:p>
        </w:tc>
      </w:tr>
      <w:tr w:rsidR="00A652A7" w:rsidRPr="00A652A7" w14:paraId="0EEAAAA5" w14:textId="77777777" w:rsidTr="001218BC">
        <w:tc>
          <w:tcPr>
            <w:tcW w:w="1980" w:type="dxa"/>
          </w:tcPr>
          <w:p w14:paraId="1284B735" w14:textId="77777777" w:rsidR="00A652A7" w:rsidRPr="00A652A7" w:rsidRDefault="00A652A7" w:rsidP="00A652A7">
            <w:pPr>
              <w:pStyle w:val="BodyText"/>
              <w:spacing w:after="0"/>
              <w:jc w:val="left"/>
              <w:rPr>
                <w:b/>
                <w:szCs w:val="24"/>
                <w:lang w:val="bg-BG"/>
              </w:rPr>
            </w:pPr>
            <w:r w:rsidRPr="00A652A7">
              <w:rPr>
                <w:b/>
                <w:szCs w:val="24"/>
                <w:lang w:val="bg-BG"/>
              </w:rPr>
              <w:t>Условия за технически възможности и/или квалификация</w:t>
            </w:r>
          </w:p>
        </w:tc>
        <w:tc>
          <w:tcPr>
            <w:tcW w:w="7848" w:type="dxa"/>
          </w:tcPr>
          <w:p w14:paraId="08751671" w14:textId="77777777" w:rsidR="00A652A7" w:rsidRPr="00A652A7" w:rsidRDefault="00A652A7" w:rsidP="00A652A7">
            <w:pPr>
              <w:autoSpaceDE w:val="0"/>
              <w:snapToGrid w:val="0"/>
              <w:spacing w:after="0"/>
              <w:rPr>
                <w:b/>
                <w:bCs/>
                <w:szCs w:val="24"/>
                <w:lang w:val="bg-BG"/>
              </w:rPr>
            </w:pPr>
            <w:r w:rsidRPr="00A652A7">
              <w:rPr>
                <w:szCs w:val="24"/>
                <w:lang w:val="bg-BG"/>
              </w:rPr>
              <w:t xml:space="preserve">Минимални изисквания </w:t>
            </w:r>
            <w:r w:rsidRPr="00A652A7">
              <w:rPr>
                <w:i/>
                <w:szCs w:val="24"/>
                <w:lang w:val="bg-BG"/>
              </w:rPr>
              <w:t>:</w:t>
            </w:r>
            <w:r w:rsidRPr="00A652A7">
              <w:rPr>
                <w:szCs w:val="24"/>
                <w:lang w:val="bg-BG"/>
              </w:rPr>
              <w:t xml:space="preserve"> Кандидатът да е изпълнил минимум 1 /една/ услуга с предмет и обем, идентични или сходни с тези на поръчката за последните три години от датата на подаване на офертата. Под „дейност с предмет и обем, идентични или сходни с тези на поръчката“ следва да се разбира – организиране на събития със сходен характер, с подобен или по-голям обем.</w:t>
            </w:r>
          </w:p>
        </w:tc>
      </w:tr>
      <w:tr w:rsidR="00A652A7" w:rsidRPr="00A652A7" w14:paraId="4EAF219C" w14:textId="77777777" w:rsidTr="001218BC">
        <w:tc>
          <w:tcPr>
            <w:tcW w:w="1980" w:type="dxa"/>
          </w:tcPr>
          <w:p w14:paraId="5BA13B41" w14:textId="77777777" w:rsidR="00A652A7" w:rsidRPr="00A652A7" w:rsidRDefault="00A652A7" w:rsidP="00A652A7">
            <w:pPr>
              <w:pStyle w:val="BodyText"/>
              <w:spacing w:after="0"/>
              <w:jc w:val="left"/>
              <w:rPr>
                <w:b/>
                <w:bCs/>
                <w:szCs w:val="24"/>
                <w:lang w:val="bg-BG"/>
              </w:rPr>
            </w:pPr>
            <w:r w:rsidRPr="00A652A7">
              <w:rPr>
                <w:b/>
                <w:bCs/>
                <w:szCs w:val="24"/>
                <w:lang w:val="bg-BG"/>
              </w:rPr>
              <w:t>Критерий за оценка на офертите</w:t>
            </w:r>
          </w:p>
        </w:tc>
        <w:tc>
          <w:tcPr>
            <w:tcW w:w="7848" w:type="dxa"/>
          </w:tcPr>
          <w:p w14:paraId="536B191C" w14:textId="77777777" w:rsidR="00A652A7" w:rsidRPr="00A652A7" w:rsidRDefault="00A652A7" w:rsidP="00A652A7">
            <w:pPr>
              <w:autoSpaceDE w:val="0"/>
              <w:snapToGrid w:val="0"/>
              <w:spacing w:after="0"/>
              <w:rPr>
                <w:szCs w:val="24"/>
                <w:lang w:val="bg-BG"/>
              </w:rPr>
            </w:pPr>
            <w:r w:rsidRPr="00A652A7">
              <w:rPr>
                <w:szCs w:val="24"/>
                <w:lang w:val="bg-BG"/>
              </w:rPr>
              <w:t>Най-ниска цена</w:t>
            </w:r>
          </w:p>
        </w:tc>
      </w:tr>
    </w:tbl>
    <w:p w14:paraId="05C534BD" w14:textId="77777777" w:rsidR="0054494F" w:rsidRDefault="0054494F" w:rsidP="00671055">
      <w:pPr>
        <w:rPr>
          <w:b/>
          <w:sz w:val="32"/>
          <w:szCs w:val="32"/>
          <w:lang w:val="ru-RU"/>
        </w:rPr>
      </w:pPr>
    </w:p>
    <w:p w14:paraId="13C15F87" w14:textId="66EFFBC4" w:rsidR="004B6A06" w:rsidRDefault="004B6A06" w:rsidP="004B6A06">
      <w:pPr>
        <w:ind w:firstLine="851"/>
        <w:rPr>
          <w:b/>
          <w:sz w:val="26"/>
          <w:szCs w:val="26"/>
          <w:lang w:val="ru-RU"/>
        </w:rPr>
      </w:pPr>
    </w:p>
    <w:p w14:paraId="1F9A76F5" w14:textId="03D245F0" w:rsidR="00C05033" w:rsidRDefault="00C05033" w:rsidP="004B6A06">
      <w:pPr>
        <w:ind w:firstLine="851"/>
        <w:rPr>
          <w:b/>
          <w:sz w:val="26"/>
          <w:szCs w:val="26"/>
          <w:lang w:val="ru-RU"/>
        </w:rPr>
      </w:pPr>
    </w:p>
    <w:p w14:paraId="34D1ACC1" w14:textId="77777777" w:rsidR="00C05033" w:rsidRDefault="00C05033" w:rsidP="004B6A06">
      <w:pPr>
        <w:ind w:firstLine="851"/>
        <w:rPr>
          <w:b/>
          <w:sz w:val="26"/>
          <w:szCs w:val="26"/>
          <w:lang w:val="ru-RU"/>
        </w:rPr>
      </w:pPr>
    </w:p>
    <w:p w14:paraId="6A91D19C" w14:textId="77777777" w:rsidR="004B6A06" w:rsidRDefault="004B6A06" w:rsidP="004B6A06">
      <w:pPr>
        <w:spacing w:after="0"/>
        <w:ind w:firstLine="720"/>
        <w:rPr>
          <w:b/>
          <w:sz w:val="26"/>
          <w:szCs w:val="26"/>
          <w:lang w:val="bg-BG"/>
        </w:rPr>
      </w:pPr>
    </w:p>
    <w:p w14:paraId="4192E47D" w14:textId="1EF9A73F" w:rsidR="004B6A06" w:rsidRPr="004B6A06" w:rsidRDefault="004B6A06" w:rsidP="004B6A06">
      <w:pPr>
        <w:spacing w:after="0"/>
        <w:ind w:firstLine="720"/>
        <w:rPr>
          <w:b/>
          <w:sz w:val="26"/>
          <w:szCs w:val="26"/>
          <w:lang w:val="bg-BG"/>
        </w:rPr>
      </w:pPr>
      <w:r w:rsidRPr="004B6A06">
        <w:rPr>
          <w:b/>
          <w:sz w:val="26"/>
          <w:szCs w:val="26"/>
          <w:lang w:val="bg-BG"/>
        </w:rPr>
        <w:t>УВАЖАЕМИ ДАМИ И ГОСПОДА,</w:t>
      </w:r>
    </w:p>
    <w:p w14:paraId="1C0B6E9E" w14:textId="77777777" w:rsidR="004B6A06" w:rsidRDefault="004B6A06" w:rsidP="004B6A06">
      <w:pPr>
        <w:spacing w:after="0"/>
        <w:ind w:firstLine="720"/>
        <w:rPr>
          <w:sz w:val="26"/>
          <w:szCs w:val="26"/>
          <w:lang w:val="bg-BG"/>
        </w:rPr>
      </w:pPr>
    </w:p>
    <w:p w14:paraId="2F9036D9" w14:textId="77233093" w:rsidR="004B6A06" w:rsidRDefault="004B6A06" w:rsidP="004B6A06">
      <w:pPr>
        <w:spacing w:after="0"/>
        <w:ind w:firstLine="720"/>
        <w:rPr>
          <w:sz w:val="26"/>
          <w:szCs w:val="26"/>
          <w:lang w:val="bg-BG"/>
        </w:rPr>
      </w:pPr>
      <w:r w:rsidRPr="004B6A06">
        <w:rPr>
          <w:sz w:val="26"/>
          <w:szCs w:val="26"/>
          <w:lang w:val="bg-BG"/>
        </w:rPr>
        <w:t>Във връзка с Ваша покана и задание, представяме на Вашето внимание следното ценово предложение по описаните дейности и срокове, както следва:</w:t>
      </w:r>
    </w:p>
    <w:p w14:paraId="4FD34685" w14:textId="77777777" w:rsidR="00BC6468" w:rsidRPr="004B6A06" w:rsidRDefault="00BC6468" w:rsidP="004B6A06">
      <w:pPr>
        <w:spacing w:after="0"/>
        <w:ind w:firstLine="720"/>
        <w:rPr>
          <w:sz w:val="26"/>
          <w:szCs w:val="26"/>
          <w:lang w:val="bg-BG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926"/>
        <w:gridCol w:w="1559"/>
        <w:gridCol w:w="1418"/>
        <w:gridCol w:w="1297"/>
      </w:tblGrid>
      <w:tr w:rsidR="004B6A06" w:rsidRPr="00BC6468" w14:paraId="19922CF3" w14:textId="77777777" w:rsidTr="004B6A06">
        <w:tc>
          <w:tcPr>
            <w:tcW w:w="456" w:type="dxa"/>
          </w:tcPr>
          <w:p w14:paraId="0FDBB775" w14:textId="77777777" w:rsidR="004B6A06" w:rsidRPr="00BC6468" w:rsidRDefault="004B6A06" w:rsidP="004B6A06">
            <w:pPr>
              <w:spacing w:after="0"/>
              <w:jc w:val="center"/>
              <w:rPr>
                <w:lang w:val="bg-BG"/>
              </w:rPr>
            </w:pPr>
          </w:p>
        </w:tc>
        <w:tc>
          <w:tcPr>
            <w:tcW w:w="4926" w:type="dxa"/>
            <w:vAlign w:val="center"/>
          </w:tcPr>
          <w:p w14:paraId="7B19B94D" w14:textId="2CA10B17" w:rsidR="004B6A06" w:rsidRPr="00BC6468" w:rsidRDefault="004B6A06" w:rsidP="004B6A06">
            <w:pPr>
              <w:autoSpaceDE w:val="0"/>
              <w:spacing w:after="0"/>
              <w:jc w:val="center"/>
              <w:rPr>
                <w:b/>
                <w:bCs/>
                <w:lang w:val="bg-BG"/>
              </w:rPr>
            </w:pPr>
            <w:r w:rsidRPr="00BC6468">
              <w:rPr>
                <w:b/>
                <w:bCs/>
                <w:lang w:val="bg-BG"/>
              </w:rPr>
              <w:t>Услуга</w:t>
            </w:r>
          </w:p>
        </w:tc>
        <w:tc>
          <w:tcPr>
            <w:tcW w:w="1559" w:type="dxa"/>
            <w:vAlign w:val="center"/>
          </w:tcPr>
          <w:p w14:paraId="24E6A8D9" w14:textId="77777777" w:rsidR="004B6A06" w:rsidRPr="00BC6468" w:rsidRDefault="004B6A06" w:rsidP="004B6A06">
            <w:pPr>
              <w:spacing w:after="0"/>
              <w:jc w:val="center"/>
              <w:rPr>
                <w:b/>
                <w:bCs/>
                <w:lang w:val="bg-BG"/>
              </w:rPr>
            </w:pPr>
            <w:r w:rsidRPr="00BC6468">
              <w:rPr>
                <w:b/>
                <w:bCs/>
                <w:lang w:val="bg-BG"/>
              </w:rPr>
              <w:t>Количество</w:t>
            </w:r>
          </w:p>
        </w:tc>
        <w:tc>
          <w:tcPr>
            <w:tcW w:w="1418" w:type="dxa"/>
            <w:vAlign w:val="center"/>
          </w:tcPr>
          <w:p w14:paraId="3FE859A2" w14:textId="77777777" w:rsidR="004B6A06" w:rsidRPr="00BC6468" w:rsidRDefault="004B6A06" w:rsidP="004B6A06">
            <w:pPr>
              <w:spacing w:after="0"/>
              <w:jc w:val="center"/>
              <w:rPr>
                <w:b/>
                <w:bCs/>
                <w:lang w:val="bg-BG"/>
              </w:rPr>
            </w:pPr>
            <w:r w:rsidRPr="00BC6468">
              <w:rPr>
                <w:b/>
                <w:bCs/>
                <w:lang w:val="bg-BG"/>
              </w:rPr>
              <w:t>Единична стойност</w:t>
            </w:r>
          </w:p>
        </w:tc>
        <w:tc>
          <w:tcPr>
            <w:tcW w:w="1297" w:type="dxa"/>
            <w:vAlign w:val="center"/>
          </w:tcPr>
          <w:p w14:paraId="4FC37CA9" w14:textId="77777777" w:rsidR="004B6A06" w:rsidRPr="00BC6468" w:rsidRDefault="004B6A06" w:rsidP="004B6A06">
            <w:pPr>
              <w:spacing w:after="0"/>
              <w:jc w:val="center"/>
              <w:rPr>
                <w:b/>
                <w:bCs/>
                <w:lang w:val="bg-BG"/>
              </w:rPr>
            </w:pPr>
            <w:r w:rsidRPr="00BC6468">
              <w:rPr>
                <w:b/>
                <w:bCs/>
                <w:lang w:val="bg-BG"/>
              </w:rPr>
              <w:t>Стойност в лева (без ДДС)</w:t>
            </w:r>
          </w:p>
        </w:tc>
      </w:tr>
      <w:tr w:rsidR="004B6A06" w:rsidRPr="00BC6468" w14:paraId="2C7F25B9" w14:textId="77777777" w:rsidTr="004B6A06">
        <w:tc>
          <w:tcPr>
            <w:tcW w:w="456" w:type="dxa"/>
          </w:tcPr>
          <w:p w14:paraId="17D319AE" w14:textId="77777777" w:rsidR="004B6A06" w:rsidRPr="00BC6468" w:rsidRDefault="004B6A06" w:rsidP="004B6A06">
            <w:pPr>
              <w:spacing w:after="0"/>
              <w:rPr>
                <w:lang w:val="bg-BG"/>
              </w:rPr>
            </w:pPr>
            <w:r w:rsidRPr="00BC6468">
              <w:rPr>
                <w:lang w:val="bg-BG"/>
              </w:rPr>
              <w:t>1</w:t>
            </w:r>
          </w:p>
        </w:tc>
        <w:tc>
          <w:tcPr>
            <w:tcW w:w="4926" w:type="dxa"/>
            <w:vAlign w:val="center"/>
          </w:tcPr>
          <w:p w14:paraId="188CF2EB" w14:textId="4DAE5DB8" w:rsidR="004B6A06" w:rsidRPr="00BC6468" w:rsidRDefault="004B6A06" w:rsidP="004B6A06">
            <w:pPr>
              <w:spacing w:after="0"/>
              <w:rPr>
                <w:color w:val="000000"/>
                <w:lang w:val="bg-BG"/>
              </w:rPr>
            </w:pPr>
            <w:r w:rsidRPr="00BC6468">
              <w:rPr>
                <w:lang w:val="bg-BG"/>
              </w:rPr>
              <w:t xml:space="preserve">Изпълнение на услуги с предмет “Организиране на </w:t>
            </w:r>
            <w:r w:rsidR="00BC6468" w:rsidRPr="00BC6468">
              <w:rPr>
                <w:lang w:val="bg-BG"/>
              </w:rPr>
              <w:t>карие</w:t>
            </w:r>
            <w:r w:rsidR="00C05033">
              <w:rPr>
                <w:lang w:val="bg-BG"/>
              </w:rPr>
              <w:t>р</w:t>
            </w:r>
            <w:r w:rsidR="00BC6468" w:rsidRPr="00BC6468">
              <w:rPr>
                <w:lang w:val="bg-BG"/>
              </w:rPr>
              <w:t>на борса</w:t>
            </w:r>
            <w:r w:rsidRPr="00BC6468">
              <w:rPr>
                <w:lang w:val="bg-BG"/>
              </w:rPr>
              <w:t>“</w:t>
            </w:r>
          </w:p>
        </w:tc>
        <w:tc>
          <w:tcPr>
            <w:tcW w:w="1559" w:type="dxa"/>
            <w:vAlign w:val="center"/>
          </w:tcPr>
          <w:p w14:paraId="724FD884" w14:textId="488369E7" w:rsidR="004B6A06" w:rsidRPr="00BC6468" w:rsidRDefault="00BC6468" w:rsidP="004B6A06">
            <w:pPr>
              <w:spacing w:after="0"/>
              <w:jc w:val="center"/>
              <w:rPr>
                <w:color w:val="000000"/>
                <w:lang w:val="bg-BG"/>
              </w:rPr>
            </w:pPr>
            <w:r w:rsidRPr="00BC6468">
              <w:rPr>
                <w:color w:val="000000"/>
                <w:lang w:val="bg-BG"/>
              </w:rPr>
              <w:t>1</w:t>
            </w:r>
          </w:p>
        </w:tc>
        <w:tc>
          <w:tcPr>
            <w:tcW w:w="1418" w:type="dxa"/>
            <w:vAlign w:val="bottom"/>
          </w:tcPr>
          <w:p w14:paraId="7C32342A" w14:textId="77777777" w:rsidR="004B6A06" w:rsidRPr="00BC6468" w:rsidRDefault="004B6A06" w:rsidP="004B6A06">
            <w:pPr>
              <w:spacing w:after="0"/>
              <w:jc w:val="center"/>
              <w:rPr>
                <w:color w:val="000000"/>
                <w:lang w:val="bg-BG"/>
              </w:rPr>
            </w:pPr>
          </w:p>
        </w:tc>
        <w:tc>
          <w:tcPr>
            <w:tcW w:w="1297" w:type="dxa"/>
            <w:vAlign w:val="bottom"/>
          </w:tcPr>
          <w:p w14:paraId="2D0824F9" w14:textId="77777777" w:rsidR="004B6A06" w:rsidRPr="00BC6468" w:rsidRDefault="004B6A06" w:rsidP="004B6A06">
            <w:pPr>
              <w:spacing w:after="0"/>
              <w:jc w:val="center"/>
              <w:rPr>
                <w:color w:val="000000"/>
                <w:lang w:val="bg-BG"/>
              </w:rPr>
            </w:pPr>
          </w:p>
        </w:tc>
      </w:tr>
      <w:tr w:rsidR="004B6A06" w:rsidRPr="00BC6468" w14:paraId="618AB80D" w14:textId="77777777" w:rsidTr="004B6A06">
        <w:tc>
          <w:tcPr>
            <w:tcW w:w="5382" w:type="dxa"/>
            <w:gridSpan w:val="2"/>
          </w:tcPr>
          <w:p w14:paraId="24D6E5B4" w14:textId="77777777" w:rsidR="004B6A06" w:rsidRPr="00BC6468" w:rsidRDefault="004B6A06" w:rsidP="004B6A06">
            <w:pPr>
              <w:pStyle w:val="BodyText2"/>
              <w:spacing w:after="0" w:line="240" w:lineRule="auto"/>
              <w:jc w:val="right"/>
              <w:rPr>
                <w:szCs w:val="24"/>
                <w:lang w:val="bg-BG"/>
              </w:rPr>
            </w:pPr>
            <w:r w:rsidRPr="00BC6468">
              <w:rPr>
                <w:szCs w:val="24"/>
                <w:lang w:val="bg-BG"/>
              </w:rPr>
              <w:t>Обща стойност без ДДС</w:t>
            </w:r>
          </w:p>
        </w:tc>
        <w:tc>
          <w:tcPr>
            <w:tcW w:w="1559" w:type="dxa"/>
          </w:tcPr>
          <w:p w14:paraId="6336E668" w14:textId="77777777" w:rsidR="004B6A06" w:rsidRPr="00BC6468" w:rsidRDefault="004B6A06" w:rsidP="004B6A06">
            <w:pPr>
              <w:spacing w:after="0"/>
              <w:jc w:val="right"/>
              <w:rPr>
                <w:lang w:val="bg-BG"/>
              </w:rPr>
            </w:pPr>
          </w:p>
        </w:tc>
        <w:tc>
          <w:tcPr>
            <w:tcW w:w="1418" w:type="dxa"/>
          </w:tcPr>
          <w:p w14:paraId="4C321094" w14:textId="77777777" w:rsidR="004B6A06" w:rsidRPr="00BC6468" w:rsidRDefault="004B6A06" w:rsidP="004B6A06">
            <w:pPr>
              <w:spacing w:after="0"/>
              <w:jc w:val="right"/>
              <w:rPr>
                <w:lang w:val="bg-BG"/>
              </w:rPr>
            </w:pPr>
          </w:p>
        </w:tc>
        <w:tc>
          <w:tcPr>
            <w:tcW w:w="1297" w:type="dxa"/>
          </w:tcPr>
          <w:p w14:paraId="37B2CDB7" w14:textId="77777777" w:rsidR="004B6A06" w:rsidRPr="00BC6468" w:rsidRDefault="004B6A06" w:rsidP="004B6A06">
            <w:pPr>
              <w:spacing w:after="0"/>
              <w:jc w:val="right"/>
              <w:rPr>
                <w:lang w:val="bg-BG"/>
              </w:rPr>
            </w:pPr>
          </w:p>
        </w:tc>
      </w:tr>
      <w:tr w:rsidR="004B6A06" w:rsidRPr="00BC6468" w14:paraId="7C4BF224" w14:textId="77777777" w:rsidTr="004B6A06">
        <w:tc>
          <w:tcPr>
            <w:tcW w:w="5382" w:type="dxa"/>
            <w:gridSpan w:val="2"/>
          </w:tcPr>
          <w:p w14:paraId="21C3AB02" w14:textId="77777777" w:rsidR="004B6A06" w:rsidRPr="00BC6468" w:rsidRDefault="004B6A06" w:rsidP="004B6A06">
            <w:pPr>
              <w:pStyle w:val="BodyText2"/>
              <w:spacing w:after="0" w:line="240" w:lineRule="auto"/>
              <w:jc w:val="right"/>
              <w:rPr>
                <w:szCs w:val="24"/>
                <w:lang w:val="bg-BG"/>
              </w:rPr>
            </w:pPr>
            <w:r w:rsidRPr="00BC6468">
              <w:rPr>
                <w:szCs w:val="24"/>
                <w:lang w:val="bg-BG"/>
              </w:rPr>
              <w:t>ДДС</w:t>
            </w:r>
          </w:p>
        </w:tc>
        <w:tc>
          <w:tcPr>
            <w:tcW w:w="1559" w:type="dxa"/>
          </w:tcPr>
          <w:p w14:paraId="6A842EDC" w14:textId="77777777" w:rsidR="004B6A06" w:rsidRPr="00BC6468" w:rsidRDefault="004B6A06" w:rsidP="004B6A06">
            <w:pPr>
              <w:spacing w:after="0"/>
              <w:jc w:val="right"/>
              <w:rPr>
                <w:lang w:val="bg-BG"/>
              </w:rPr>
            </w:pPr>
          </w:p>
        </w:tc>
        <w:tc>
          <w:tcPr>
            <w:tcW w:w="1418" w:type="dxa"/>
          </w:tcPr>
          <w:p w14:paraId="6C06A488" w14:textId="77777777" w:rsidR="004B6A06" w:rsidRPr="00BC6468" w:rsidRDefault="004B6A06" w:rsidP="004B6A06">
            <w:pPr>
              <w:spacing w:after="0"/>
              <w:jc w:val="right"/>
              <w:rPr>
                <w:lang w:val="bg-BG"/>
              </w:rPr>
            </w:pPr>
          </w:p>
        </w:tc>
        <w:tc>
          <w:tcPr>
            <w:tcW w:w="1297" w:type="dxa"/>
          </w:tcPr>
          <w:p w14:paraId="55E2E3D9" w14:textId="77777777" w:rsidR="004B6A06" w:rsidRPr="00BC6468" w:rsidRDefault="004B6A06" w:rsidP="004B6A06">
            <w:pPr>
              <w:spacing w:after="0"/>
              <w:jc w:val="right"/>
              <w:rPr>
                <w:lang w:val="bg-BG"/>
              </w:rPr>
            </w:pPr>
          </w:p>
        </w:tc>
      </w:tr>
      <w:tr w:rsidR="004B6A06" w:rsidRPr="00BC6468" w14:paraId="05C70619" w14:textId="77777777" w:rsidTr="004B6A06">
        <w:tc>
          <w:tcPr>
            <w:tcW w:w="5382" w:type="dxa"/>
            <w:gridSpan w:val="2"/>
          </w:tcPr>
          <w:p w14:paraId="08954804" w14:textId="77777777" w:rsidR="004B6A06" w:rsidRPr="00BC6468" w:rsidRDefault="004B6A06" w:rsidP="004B6A06">
            <w:pPr>
              <w:pStyle w:val="BodyText2"/>
              <w:spacing w:after="0" w:line="240" w:lineRule="auto"/>
              <w:jc w:val="right"/>
              <w:rPr>
                <w:b/>
                <w:szCs w:val="24"/>
                <w:lang w:val="bg-BG"/>
              </w:rPr>
            </w:pPr>
            <w:r w:rsidRPr="00BC6468">
              <w:rPr>
                <w:b/>
                <w:szCs w:val="24"/>
                <w:lang w:val="bg-BG"/>
              </w:rPr>
              <w:t>Обща стойност с ДДС</w:t>
            </w:r>
          </w:p>
        </w:tc>
        <w:tc>
          <w:tcPr>
            <w:tcW w:w="1559" w:type="dxa"/>
          </w:tcPr>
          <w:p w14:paraId="61F87B85" w14:textId="77777777" w:rsidR="004B6A06" w:rsidRPr="00BC6468" w:rsidRDefault="004B6A06" w:rsidP="004B6A06">
            <w:pPr>
              <w:spacing w:after="0"/>
              <w:jc w:val="right"/>
              <w:rPr>
                <w:b/>
                <w:lang w:val="bg-BG"/>
              </w:rPr>
            </w:pPr>
          </w:p>
        </w:tc>
        <w:tc>
          <w:tcPr>
            <w:tcW w:w="1418" w:type="dxa"/>
          </w:tcPr>
          <w:p w14:paraId="14A794C1" w14:textId="77777777" w:rsidR="004B6A06" w:rsidRPr="00BC6468" w:rsidRDefault="004B6A06" w:rsidP="004B6A06">
            <w:pPr>
              <w:spacing w:after="0"/>
              <w:jc w:val="right"/>
              <w:rPr>
                <w:b/>
                <w:lang w:val="bg-BG"/>
              </w:rPr>
            </w:pPr>
          </w:p>
        </w:tc>
        <w:tc>
          <w:tcPr>
            <w:tcW w:w="1297" w:type="dxa"/>
          </w:tcPr>
          <w:p w14:paraId="7C02781E" w14:textId="77777777" w:rsidR="004B6A06" w:rsidRPr="00BC6468" w:rsidRDefault="004B6A06" w:rsidP="004B6A06">
            <w:pPr>
              <w:spacing w:after="0"/>
              <w:jc w:val="right"/>
              <w:rPr>
                <w:b/>
                <w:lang w:val="bg-BG"/>
              </w:rPr>
            </w:pPr>
          </w:p>
        </w:tc>
      </w:tr>
    </w:tbl>
    <w:p w14:paraId="483762F2" w14:textId="77777777" w:rsidR="004B6A06" w:rsidRDefault="004B6A06" w:rsidP="00671055">
      <w:pPr>
        <w:rPr>
          <w:b/>
          <w:sz w:val="32"/>
          <w:szCs w:val="32"/>
          <w:lang w:val="bg-BG"/>
        </w:rPr>
      </w:pPr>
    </w:p>
    <w:p w14:paraId="042653D5" w14:textId="77777777" w:rsidR="004B6A06" w:rsidRPr="004B6A06" w:rsidRDefault="004B6A06" w:rsidP="004B6A06">
      <w:pPr>
        <w:pStyle w:val="BodyText"/>
        <w:ind w:left="2880" w:firstLine="720"/>
        <w:rPr>
          <w:b/>
          <w:lang w:val="bg-BG"/>
        </w:rPr>
      </w:pPr>
      <w:r w:rsidRPr="004B6A06">
        <w:rPr>
          <w:b/>
          <w:lang w:val="bg-BG"/>
        </w:rPr>
        <w:t>Подпис: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4B6A06" w:rsidRPr="004B6A06" w14:paraId="3324DBDD" w14:textId="77777777" w:rsidTr="001218BC">
        <w:tc>
          <w:tcPr>
            <w:tcW w:w="4261" w:type="dxa"/>
          </w:tcPr>
          <w:p w14:paraId="4D6AB4B2" w14:textId="77777777" w:rsidR="004B6A06" w:rsidRPr="004B6A06" w:rsidRDefault="004B6A06" w:rsidP="004B6A06">
            <w:pPr>
              <w:spacing w:after="0" w:line="360" w:lineRule="auto"/>
              <w:jc w:val="right"/>
              <w:rPr>
                <w:lang w:val="bg-BG"/>
              </w:rPr>
            </w:pPr>
            <w:r w:rsidRPr="004B6A06">
              <w:rPr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14:paraId="11A2F1D9" w14:textId="77777777" w:rsidR="004B6A06" w:rsidRPr="004B6A06" w:rsidRDefault="004B6A06" w:rsidP="004B6A06">
            <w:pPr>
              <w:spacing w:after="0" w:line="360" w:lineRule="auto"/>
              <w:rPr>
                <w:lang w:val="bg-BG"/>
              </w:rPr>
            </w:pPr>
          </w:p>
        </w:tc>
      </w:tr>
      <w:tr w:rsidR="004B6A06" w:rsidRPr="004B6A06" w14:paraId="44E21B2D" w14:textId="77777777" w:rsidTr="001218BC">
        <w:tc>
          <w:tcPr>
            <w:tcW w:w="4261" w:type="dxa"/>
          </w:tcPr>
          <w:p w14:paraId="28137272" w14:textId="77777777" w:rsidR="004B6A06" w:rsidRPr="004B6A06" w:rsidRDefault="004B6A06" w:rsidP="004B6A06">
            <w:pPr>
              <w:spacing w:after="0" w:line="360" w:lineRule="auto"/>
              <w:jc w:val="right"/>
              <w:rPr>
                <w:lang w:val="bg-BG"/>
              </w:rPr>
            </w:pPr>
            <w:r w:rsidRPr="004B6A06">
              <w:rPr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14:paraId="0D1A4BFF" w14:textId="77777777" w:rsidR="004B6A06" w:rsidRPr="004B6A06" w:rsidRDefault="004B6A06" w:rsidP="004B6A06">
            <w:pPr>
              <w:spacing w:after="0" w:line="360" w:lineRule="auto"/>
              <w:rPr>
                <w:lang w:val="bg-BG"/>
              </w:rPr>
            </w:pPr>
          </w:p>
        </w:tc>
      </w:tr>
      <w:tr w:rsidR="004B6A06" w:rsidRPr="004B6A06" w14:paraId="382B6B74" w14:textId="77777777" w:rsidTr="001218BC">
        <w:tc>
          <w:tcPr>
            <w:tcW w:w="4261" w:type="dxa"/>
          </w:tcPr>
          <w:p w14:paraId="31396743" w14:textId="77777777" w:rsidR="004B6A06" w:rsidRPr="004B6A06" w:rsidRDefault="004B6A06" w:rsidP="004B6A06">
            <w:pPr>
              <w:spacing w:after="0" w:line="360" w:lineRule="auto"/>
              <w:jc w:val="right"/>
              <w:rPr>
                <w:lang w:val="bg-BG"/>
              </w:rPr>
            </w:pPr>
            <w:r w:rsidRPr="004B6A06">
              <w:rPr>
                <w:lang w:val="bg-BG"/>
              </w:rPr>
              <w:t xml:space="preserve">Длъжност </w:t>
            </w:r>
          </w:p>
        </w:tc>
        <w:tc>
          <w:tcPr>
            <w:tcW w:w="4261" w:type="dxa"/>
            <w:shd w:val="clear" w:color="auto" w:fill="auto"/>
          </w:tcPr>
          <w:p w14:paraId="023B4DFC" w14:textId="77777777" w:rsidR="004B6A06" w:rsidRPr="004B6A06" w:rsidRDefault="004B6A06" w:rsidP="004B6A06">
            <w:pPr>
              <w:spacing w:after="0" w:line="360" w:lineRule="auto"/>
              <w:rPr>
                <w:lang w:val="bg-BG"/>
              </w:rPr>
            </w:pPr>
          </w:p>
        </w:tc>
      </w:tr>
      <w:tr w:rsidR="004B6A06" w:rsidRPr="004B6A06" w14:paraId="35C077B9" w14:textId="77777777" w:rsidTr="001218BC">
        <w:tc>
          <w:tcPr>
            <w:tcW w:w="4261" w:type="dxa"/>
          </w:tcPr>
          <w:p w14:paraId="74C60FBD" w14:textId="77777777" w:rsidR="004B6A06" w:rsidRPr="004B6A06" w:rsidRDefault="004B6A06" w:rsidP="004B6A06">
            <w:pPr>
              <w:spacing w:after="0" w:line="360" w:lineRule="auto"/>
              <w:jc w:val="right"/>
              <w:rPr>
                <w:lang w:val="bg-BG"/>
              </w:rPr>
            </w:pPr>
            <w:r w:rsidRPr="004B6A06">
              <w:rPr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</w:tcPr>
          <w:p w14:paraId="6D56CB41" w14:textId="77777777" w:rsidR="004B6A06" w:rsidRPr="004B6A06" w:rsidRDefault="004B6A06" w:rsidP="004B6A06">
            <w:pPr>
              <w:spacing w:after="0" w:line="360" w:lineRule="auto"/>
              <w:rPr>
                <w:lang w:val="bg-BG"/>
              </w:rPr>
            </w:pPr>
          </w:p>
        </w:tc>
      </w:tr>
    </w:tbl>
    <w:p w14:paraId="33BDB878" w14:textId="77777777" w:rsidR="004B6A06" w:rsidRPr="00F935AA" w:rsidRDefault="004B6A06" w:rsidP="004B6A06">
      <w:pPr>
        <w:spacing w:line="320" w:lineRule="exact"/>
        <w:rPr>
          <w:rFonts w:ascii="Calibri" w:hAnsi="Calibri" w:cs="Calibri"/>
          <w:b/>
          <w:color w:val="000000"/>
          <w:position w:val="8"/>
          <w:lang w:val="en-US"/>
        </w:rPr>
      </w:pPr>
    </w:p>
    <w:p w14:paraId="105A9948" w14:textId="77777777" w:rsidR="004B6A06" w:rsidRPr="00BC6468" w:rsidRDefault="004B6A06" w:rsidP="00BC6468">
      <w:pPr>
        <w:spacing w:after="0"/>
        <w:ind w:firstLine="720"/>
        <w:rPr>
          <w:bCs/>
          <w:sz w:val="26"/>
          <w:szCs w:val="26"/>
          <w:lang w:val="bg-BG"/>
        </w:rPr>
      </w:pPr>
      <w:r w:rsidRPr="00BC6468">
        <w:rPr>
          <w:bCs/>
          <w:sz w:val="26"/>
          <w:szCs w:val="26"/>
          <w:lang w:val="bg-BG"/>
        </w:rPr>
        <w:t xml:space="preserve">Срок за изпълнение: съгласно график, съгласуван с възложителя и етапите от проекта. </w:t>
      </w:r>
    </w:p>
    <w:p w14:paraId="7EB70FC8" w14:textId="77777777" w:rsidR="004B6A06" w:rsidRPr="00BC6468" w:rsidRDefault="004B6A06" w:rsidP="00BC6468">
      <w:pPr>
        <w:tabs>
          <w:tab w:val="left" w:pos="0"/>
        </w:tabs>
        <w:spacing w:after="0"/>
        <w:ind w:firstLine="720"/>
        <w:rPr>
          <w:bCs/>
          <w:sz w:val="26"/>
          <w:szCs w:val="26"/>
          <w:lang w:val="bg-BG"/>
        </w:rPr>
      </w:pPr>
    </w:p>
    <w:p w14:paraId="4FE56770" w14:textId="0E97A7E5" w:rsidR="004B6A06" w:rsidRPr="00BC6468" w:rsidRDefault="004B6A06" w:rsidP="00BC6468">
      <w:pPr>
        <w:spacing w:after="0"/>
        <w:ind w:firstLine="720"/>
        <w:rPr>
          <w:bCs/>
          <w:sz w:val="26"/>
          <w:szCs w:val="26"/>
          <w:lang w:val="bg-BG"/>
        </w:rPr>
      </w:pPr>
      <w:r w:rsidRPr="00BC6468">
        <w:rPr>
          <w:bCs/>
          <w:sz w:val="26"/>
          <w:szCs w:val="26"/>
          <w:lang w:val="bg-BG"/>
        </w:rPr>
        <w:t xml:space="preserve">Очакваме Вашата оферта в срок до: 17.00 ч. на </w:t>
      </w:r>
      <w:r w:rsidR="00BC6468" w:rsidRPr="00BC6468">
        <w:rPr>
          <w:bCs/>
          <w:sz w:val="26"/>
          <w:szCs w:val="26"/>
          <w:lang w:val="bg-BG"/>
        </w:rPr>
        <w:t>26</w:t>
      </w:r>
      <w:r w:rsidRPr="00BC6468">
        <w:rPr>
          <w:bCs/>
          <w:sz w:val="26"/>
          <w:szCs w:val="26"/>
          <w:lang w:val="bg-BG"/>
        </w:rPr>
        <w:t>.07.202</w:t>
      </w:r>
      <w:r w:rsidR="00BC6468" w:rsidRPr="00BC6468">
        <w:rPr>
          <w:bCs/>
          <w:sz w:val="26"/>
          <w:szCs w:val="26"/>
          <w:lang w:val="bg-BG"/>
        </w:rPr>
        <w:t>3</w:t>
      </w:r>
      <w:r w:rsidRPr="00BC6468">
        <w:rPr>
          <w:bCs/>
          <w:sz w:val="26"/>
          <w:szCs w:val="26"/>
          <w:lang w:val="bg-BG"/>
        </w:rPr>
        <w:t xml:space="preserve"> г., в деловодството на </w:t>
      </w:r>
      <w:r w:rsidR="00BC6468" w:rsidRPr="00BC6468">
        <w:rPr>
          <w:bCs/>
          <w:sz w:val="26"/>
          <w:szCs w:val="26"/>
          <w:lang w:val="bg-BG"/>
        </w:rPr>
        <w:t>Международното висше бизнес училище – Ботевград.</w:t>
      </w:r>
    </w:p>
    <w:p w14:paraId="2EBE103A" w14:textId="77777777" w:rsidR="004B6A06" w:rsidRPr="00BC6468" w:rsidRDefault="004B6A06" w:rsidP="00BC6468">
      <w:pPr>
        <w:spacing w:after="0"/>
        <w:ind w:firstLine="720"/>
        <w:rPr>
          <w:bCs/>
          <w:sz w:val="26"/>
          <w:szCs w:val="26"/>
          <w:lang w:val="bg-BG"/>
        </w:rPr>
      </w:pPr>
    </w:p>
    <w:p w14:paraId="4C81410F" w14:textId="77777777" w:rsidR="004B6A06" w:rsidRPr="00BC6468" w:rsidRDefault="004B6A06" w:rsidP="00BC6468">
      <w:pPr>
        <w:spacing w:after="0"/>
        <w:ind w:firstLine="720"/>
        <w:rPr>
          <w:bCs/>
          <w:sz w:val="26"/>
          <w:szCs w:val="26"/>
          <w:lang w:val="bg-BG"/>
        </w:rPr>
      </w:pPr>
      <w:r w:rsidRPr="00BC6468">
        <w:rPr>
          <w:bCs/>
          <w:sz w:val="26"/>
          <w:szCs w:val="26"/>
          <w:lang w:val="bg-BG"/>
        </w:rPr>
        <w:t>С уважение,</w:t>
      </w:r>
    </w:p>
    <w:p w14:paraId="2B753E8A" w14:textId="68F37E15" w:rsidR="004B6A06" w:rsidRPr="00BC6468" w:rsidRDefault="004B6A06" w:rsidP="00BC6468">
      <w:pPr>
        <w:spacing w:after="0"/>
        <w:ind w:firstLine="720"/>
        <w:rPr>
          <w:bCs/>
          <w:sz w:val="26"/>
          <w:szCs w:val="26"/>
          <w:lang w:val="bg-BG"/>
        </w:rPr>
      </w:pPr>
      <w:r w:rsidRPr="00BC6468">
        <w:rPr>
          <w:bCs/>
          <w:sz w:val="26"/>
          <w:szCs w:val="26"/>
          <w:lang w:val="bg-BG"/>
        </w:rPr>
        <w:t xml:space="preserve">Доц. д-р </w:t>
      </w:r>
      <w:r w:rsidR="00BC6468" w:rsidRPr="00BC6468">
        <w:rPr>
          <w:bCs/>
          <w:sz w:val="26"/>
          <w:szCs w:val="26"/>
          <w:lang w:val="bg-BG"/>
        </w:rPr>
        <w:t>Иван Андреев</w:t>
      </w:r>
      <w:r w:rsidRPr="00BC6468">
        <w:rPr>
          <w:bCs/>
          <w:sz w:val="26"/>
          <w:szCs w:val="26"/>
          <w:lang w:val="bg-BG"/>
        </w:rPr>
        <w:t>,</w:t>
      </w:r>
    </w:p>
    <w:p w14:paraId="5C61079E" w14:textId="65C0C5AB" w:rsidR="004B6A06" w:rsidRPr="00BC6468" w:rsidRDefault="004B6A06" w:rsidP="00BC6468">
      <w:pPr>
        <w:spacing w:after="0"/>
        <w:ind w:firstLine="720"/>
        <w:rPr>
          <w:bCs/>
          <w:sz w:val="26"/>
          <w:szCs w:val="26"/>
          <w:lang w:val="bg-BG"/>
        </w:rPr>
      </w:pPr>
      <w:r w:rsidRPr="00BC6468">
        <w:rPr>
          <w:bCs/>
          <w:sz w:val="26"/>
          <w:szCs w:val="26"/>
          <w:lang w:val="bg-BG"/>
        </w:rPr>
        <w:t>Координатор на проекта</w:t>
      </w:r>
      <w:r w:rsidR="00BC6468" w:rsidRPr="00BC6468">
        <w:rPr>
          <w:bCs/>
          <w:sz w:val="26"/>
          <w:szCs w:val="26"/>
          <w:lang w:val="bg-BG"/>
        </w:rPr>
        <w:t xml:space="preserve"> за Международното висше бизнес училище</w:t>
      </w:r>
    </w:p>
    <w:sectPr w:rsidR="004B6A06" w:rsidRPr="00BC6468" w:rsidSect="00CD0100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5C72" w14:textId="77777777" w:rsidR="00F8400E" w:rsidRDefault="00F8400E">
      <w:r>
        <w:separator/>
      </w:r>
    </w:p>
  </w:endnote>
  <w:endnote w:type="continuationSeparator" w:id="0">
    <w:p w14:paraId="0A22C59B" w14:textId="77777777" w:rsidR="00F8400E" w:rsidRDefault="00F8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3B91" w14:textId="77777777" w:rsidR="000968C7" w:rsidRPr="00EA5B4B" w:rsidRDefault="000968C7" w:rsidP="00A039BE">
    <w:pPr>
      <w:widowControl w:val="0"/>
      <w:suppressLineNumbers/>
      <w:tabs>
        <w:tab w:val="right" w:pos="2835"/>
        <w:tab w:val="left" w:pos="10205"/>
      </w:tabs>
      <w:suppressAutoHyphens/>
      <w:jc w:val="center"/>
      <w:rPr>
        <w:i/>
        <w:sz w:val="22"/>
        <w:szCs w:val="22"/>
        <w:lang w:val="ru-RU"/>
      </w:rPr>
    </w:pPr>
    <w:r w:rsidRPr="00EA5B4B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EA5B4B">
        <w:rPr>
          <w:i/>
          <w:color w:val="0000FF"/>
          <w:sz w:val="22"/>
          <w:szCs w:val="22"/>
          <w:u w:val="single"/>
          <w:lang w:val="ru-RU"/>
        </w:rPr>
        <w:t>www.eufunds.bg</w:t>
      </w:r>
    </w:hyperlink>
    <w:r w:rsidRPr="00EA5B4B">
      <w:rPr>
        <w:i/>
        <w:sz w:val="22"/>
        <w:szCs w:val="22"/>
        <w:lang w:val="ru-RU"/>
      </w:rPr>
      <w:t xml:space="preserve"> --------------------------------------------</w:t>
    </w:r>
  </w:p>
  <w:p w14:paraId="0627FCED" w14:textId="77777777" w:rsidR="000968C7" w:rsidRPr="00785700" w:rsidRDefault="000968C7" w:rsidP="00A039BE">
    <w:pPr>
      <w:tabs>
        <w:tab w:val="center" w:pos="4536"/>
        <w:tab w:val="right" w:pos="9072"/>
      </w:tabs>
      <w:jc w:val="center"/>
      <w:rPr>
        <w:lang w:val="bg-BG"/>
      </w:rPr>
    </w:pPr>
    <w:r w:rsidRPr="00EA5B4B">
      <w:rPr>
        <w:i/>
        <w:sz w:val="20"/>
        <w:szCs w:val="22"/>
        <w:lang w:val="ru-RU"/>
      </w:rPr>
      <w:t xml:space="preserve">Проект BG05M2OP001-2.016-0030-C01„Модернизация на </w:t>
    </w:r>
    <w:proofErr w:type="spellStart"/>
    <w:r w:rsidRPr="00EA5B4B">
      <w:rPr>
        <w:i/>
        <w:sz w:val="20"/>
        <w:szCs w:val="22"/>
        <w:lang w:val="ru-RU"/>
      </w:rPr>
      <w:t>образователните</w:t>
    </w:r>
    <w:proofErr w:type="spellEnd"/>
    <w:r w:rsidRPr="00EA5B4B">
      <w:rPr>
        <w:i/>
        <w:sz w:val="20"/>
        <w:szCs w:val="22"/>
        <w:lang w:val="ru-RU"/>
      </w:rPr>
      <w:t xml:space="preserve"> решения за </w:t>
    </w:r>
    <w:proofErr w:type="spellStart"/>
    <w:r w:rsidRPr="00EA5B4B">
      <w:rPr>
        <w:i/>
        <w:sz w:val="20"/>
        <w:szCs w:val="22"/>
        <w:lang w:val="ru-RU"/>
      </w:rPr>
      <w:t>кръгова</w:t>
    </w:r>
    <w:proofErr w:type="spellEnd"/>
    <w:r w:rsidRPr="00EA5B4B">
      <w:rPr>
        <w:i/>
        <w:sz w:val="20"/>
        <w:szCs w:val="22"/>
        <w:lang w:val="ru-RU"/>
      </w:rPr>
      <w:t xml:space="preserve"> </w:t>
    </w:r>
    <w:proofErr w:type="spellStart"/>
    <w:r w:rsidRPr="00EA5B4B">
      <w:rPr>
        <w:i/>
        <w:sz w:val="20"/>
        <w:szCs w:val="22"/>
        <w:lang w:val="ru-RU"/>
      </w:rPr>
      <w:t>икономика</w:t>
    </w:r>
    <w:proofErr w:type="spellEnd"/>
    <w:r w:rsidRPr="00EA5B4B">
      <w:rPr>
        <w:i/>
        <w:sz w:val="20"/>
        <w:szCs w:val="22"/>
        <w:lang w:val="ru-RU"/>
      </w:rPr>
      <w:t xml:space="preserve">, стратегически </w:t>
    </w:r>
    <w:proofErr w:type="spellStart"/>
    <w:r w:rsidRPr="00EA5B4B">
      <w:rPr>
        <w:i/>
        <w:sz w:val="20"/>
        <w:szCs w:val="22"/>
        <w:lang w:val="ru-RU"/>
      </w:rPr>
      <w:t>инфраструктури</w:t>
    </w:r>
    <w:proofErr w:type="spellEnd"/>
    <w:r w:rsidRPr="00EA5B4B">
      <w:rPr>
        <w:i/>
        <w:sz w:val="20"/>
        <w:szCs w:val="22"/>
        <w:lang w:val="ru-RU"/>
      </w:rPr>
      <w:t xml:space="preserve"> и производства (МИKС-ИП)“, </w:t>
    </w:r>
    <w:proofErr w:type="spellStart"/>
    <w:r w:rsidRPr="00EA5B4B">
      <w:rPr>
        <w:i/>
        <w:sz w:val="20"/>
        <w:szCs w:val="22"/>
        <w:lang w:val="ru-RU"/>
      </w:rPr>
      <w:t>финансиран</w:t>
    </w:r>
    <w:proofErr w:type="spellEnd"/>
    <w:r w:rsidRPr="00EA5B4B">
      <w:rPr>
        <w:i/>
        <w:sz w:val="20"/>
        <w:szCs w:val="22"/>
        <w:lang w:val="ru-RU"/>
      </w:rPr>
      <w:t xml:space="preserve"> от Оперативна </w:t>
    </w:r>
    <w:proofErr w:type="spellStart"/>
    <w:r w:rsidRPr="00EA5B4B">
      <w:rPr>
        <w:i/>
        <w:sz w:val="20"/>
        <w:szCs w:val="22"/>
        <w:lang w:val="ru-RU"/>
      </w:rPr>
      <w:t>програма</w:t>
    </w:r>
    <w:proofErr w:type="spellEnd"/>
    <w:r w:rsidRPr="00EA5B4B">
      <w:rPr>
        <w:i/>
        <w:sz w:val="20"/>
        <w:szCs w:val="22"/>
        <w:lang w:val="ru-RU"/>
      </w:rPr>
      <w:t xml:space="preserve"> „Наука и образование за </w:t>
    </w:r>
    <w:proofErr w:type="spellStart"/>
    <w:r w:rsidRPr="00EA5B4B">
      <w:rPr>
        <w:i/>
        <w:sz w:val="20"/>
        <w:szCs w:val="22"/>
        <w:lang w:val="ru-RU"/>
      </w:rPr>
      <w:t>интелигентен</w:t>
    </w:r>
    <w:proofErr w:type="spellEnd"/>
    <w:r w:rsidRPr="00EA5B4B">
      <w:rPr>
        <w:i/>
        <w:sz w:val="20"/>
        <w:szCs w:val="22"/>
        <w:lang w:val="ru-RU"/>
      </w:rPr>
      <w:t xml:space="preserve"> </w:t>
    </w:r>
    <w:proofErr w:type="spellStart"/>
    <w:r w:rsidRPr="00EA5B4B">
      <w:rPr>
        <w:i/>
        <w:sz w:val="20"/>
        <w:szCs w:val="22"/>
        <w:lang w:val="ru-RU"/>
      </w:rPr>
      <w:t>растеж</w:t>
    </w:r>
    <w:proofErr w:type="spellEnd"/>
    <w:r w:rsidRPr="00EA5B4B">
      <w:rPr>
        <w:i/>
        <w:sz w:val="20"/>
        <w:szCs w:val="22"/>
        <w:lang w:val="ru-RU"/>
      </w:rPr>
      <w:t xml:space="preserve">“, </w:t>
    </w:r>
    <w:proofErr w:type="spellStart"/>
    <w:r w:rsidRPr="00EA5B4B">
      <w:rPr>
        <w:i/>
        <w:sz w:val="20"/>
        <w:szCs w:val="22"/>
        <w:lang w:val="ru-RU"/>
      </w:rPr>
      <w:t>съфинансирана</w:t>
    </w:r>
    <w:proofErr w:type="spellEnd"/>
    <w:r w:rsidRPr="00EA5B4B">
      <w:rPr>
        <w:i/>
        <w:sz w:val="20"/>
        <w:szCs w:val="22"/>
        <w:lang w:val="ru-RU"/>
      </w:rPr>
      <w:t xml:space="preserve"> от </w:t>
    </w:r>
    <w:proofErr w:type="spellStart"/>
    <w:r w:rsidRPr="00EA5B4B">
      <w:rPr>
        <w:i/>
        <w:sz w:val="20"/>
        <w:szCs w:val="22"/>
        <w:lang w:val="ru-RU"/>
      </w:rPr>
      <w:t>Европейския</w:t>
    </w:r>
    <w:proofErr w:type="spellEnd"/>
    <w:r w:rsidRPr="00EA5B4B">
      <w:rPr>
        <w:i/>
        <w:sz w:val="20"/>
        <w:szCs w:val="22"/>
        <w:lang w:val="ru-RU"/>
      </w:rPr>
      <w:t xml:space="preserve"> </w:t>
    </w:r>
    <w:proofErr w:type="spellStart"/>
    <w:r w:rsidRPr="00EA5B4B">
      <w:rPr>
        <w:i/>
        <w:sz w:val="20"/>
        <w:szCs w:val="22"/>
        <w:lang w:val="ru-RU"/>
      </w:rPr>
      <w:t>съюз</w:t>
    </w:r>
    <w:proofErr w:type="spellEnd"/>
    <w:r w:rsidRPr="00EA5B4B">
      <w:rPr>
        <w:i/>
        <w:sz w:val="20"/>
        <w:szCs w:val="22"/>
        <w:lang w:val="ru-RU"/>
      </w:rPr>
      <w:t xml:space="preserve"> чрез </w:t>
    </w:r>
    <w:proofErr w:type="spellStart"/>
    <w:r w:rsidRPr="00EA5B4B">
      <w:rPr>
        <w:i/>
        <w:sz w:val="20"/>
        <w:szCs w:val="22"/>
        <w:lang w:val="ru-RU"/>
      </w:rPr>
      <w:t>Европейските</w:t>
    </w:r>
    <w:proofErr w:type="spellEnd"/>
    <w:r w:rsidRPr="00EA5B4B">
      <w:rPr>
        <w:i/>
        <w:sz w:val="20"/>
        <w:szCs w:val="22"/>
        <w:lang w:val="ru-RU"/>
      </w:rPr>
      <w:t xml:space="preserve"> </w:t>
    </w:r>
    <w:proofErr w:type="spellStart"/>
    <w:r w:rsidRPr="00EA5B4B">
      <w:rPr>
        <w:i/>
        <w:sz w:val="20"/>
        <w:szCs w:val="22"/>
        <w:lang w:val="ru-RU"/>
      </w:rPr>
      <w:t>структурни</w:t>
    </w:r>
    <w:proofErr w:type="spellEnd"/>
    <w:r w:rsidRPr="00EA5B4B">
      <w:rPr>
        <w:i/>
        <w:sz w:val="20"/>
        <w:szCs w:val="22"/>
        <w:lang w:val="ru-RU"/>
      </w:rPr>
      <w:t xml:space="preserve"> и </w:t>
    </w:r>
    <w:proofErr w:type="spellStart"/>
    <w:r w:rsidRPr="00EA5B4B">
      <w:rPr>
        <w:i/>
        <w:sz w:val="20"/>
        <w:szCs w:val="22"/>
        <w:lang w:val="ru-RU"/>
      </w:rPr>
      <w:t>инвестиционни</w:t>
    </w:r>
    <w:proofErr w:type="spellEnd"/>
    <w:r w:rsidRPr="00EA5B4B">
      <w:rPr>
        <w:i/>
        <w:sz w:val="20"/>
        <w:szCs w:val="22"/>
        <w:lang w:val="ru-RU"/>
      </w:rPr>
      <w:t xml:space="preserve"> </w:t>
    </w:r>
    <w:proofErr w:type="spellStart"/>
    <w:r w:rsidRPr="00EA5B4B">
      <w:rPr>
        <w:i/>
        <w:sz w:val="20"/>
        <w:szCs w:val="22"/>
        <w:lang w:val="ru-RU"/>
      </w:rPr>
      <w:t>фондове</w:t>
    </w:r>
    <w:proofErr w:type="spellEnd"/>
    <w:r w:rsidRPr="00EA5B4B">
      <w:rPr>
        <w:i/>
        <w:sz w:val="20"/>
        <w:szCs w:val="22"/>
        <w:lang w:val="ru-RU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40FF" w14:textId="77777777" w:rsidR="000968C7" w:rsidRDefault="000968C7">
    <w:pPr>
      <w:pStyle w:val="Footer"/>
    </w:pPr>
  </w:p>
  <w:p w14:paraId="778D31F0" w14:textId="77777777" w:rsidR="000968C7" w:rsidRPr="00910BEB" w:rsidRDefault="000968C7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CB30" w14:textId="77777777" w:rsidR="00F8400E" w:rsidRDefault="00F8400E">
      <w:r>
        <w:separator/>
      </w:r>
    </w:p>
  </w:footnote>
  <w:footnote w:type="continuationSeparator" w:id="0">
    <w:p w14:paraId="255A5E31" w14:textId="77777777" w:rsidR="00F8400E" w:rsidRDefault="00F84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BEAC" w14:textId="124B1944" w:rsidR="005709C2" w:rsidRDefault="005709C2" w:rsidP="005709C2">
    <w:pPr>
      <w:pStyle w:val="Header"/>
      <w:tabs>
        <w:tab w:val="clear" w:pos="8306"/>
      </w:tabs>
      <w:spacing w:after="0"/>
      <w:ind w:right="-743"/>
      <w:jc w:val="center"/>
      <w:rPr>
        <w:noProof/>
      </w:rPr>
    </w:pPr>
    <w:r w:rsidRPr="005924E0">
      <w:rPr>
        <w:noProof/>
      </w:rPr>
      <w:drawing>
        <wp:inline distT="0" distB="0" distL="0" distR="0" wp14:anchorId="3C659E34" wp14:editId="010AB194">
          <wp:extent cx="1847850" cy="80962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0515">
      <w:rPr>
        <w:noProof/>
      </w:rPr>
      <w:drawing>
        <wp:inline distT="0" distB="0" distL="0" distR="0" wp14:anchorId="2172FAFF" wp14:editId="18007611">
          <wp:extent cx="1628775" cy="771525"/>
          <wp:effectExtent l="0" t="0" r="9525" b="9525"/>
          <wp:docPr id="6" name="Picture 6" descr="C:\MyDocuments_090819\usb_dat\city_bot_ot usb_to\city_botevgrad\Blanki\logo_IBS-BG-sh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MyDocuments_090819\usb_dat\city_bot_ot usb_to\city_botevgrad\Blanki\logo_IBS-BG-shor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24E0">
      <w:rPr>
        <w:noProof/>
      </w:rPr>
      <w:drawing>
        <wp:inline distT="0" distB="0" distL="0" distR="0" wp14:anchorId="5313D4C3" wp14:editId="56A0235A">
          <wp:extent cx="1704975" cy="809625"/>
          <wp:effectExtent l="0" t="0" r="9525" b="9525"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80A2E1" w14:textId="77777777" w:rsidR="005709C2" w:rsidRDefault="005709C2" w:rsidP="005709C2">
    <w:pPr>
      <w:pStyle w:val="Header"/>
      <w:tabs>
        <w:tab w:val="clear" w:pos="8306"/>
      </w:tabs>
      <w:spacing w:after="0"/>
      <w:ind w:right="-743"/>
      <w:jc w:val="center"/>
      <w:rPr>
        <w:noProof/>
      </w:rPr>
    </w:pPr>
  </w:p>
  <w:p w14:paraId="40F28A42" w14:textId="73BF1B66" w:rsidR="001E43F7" w:rsidRPr="00B6735A" w:rsidRDefault="005709C2" w:rsidP="005709C2">
    <w:pPr>
      <w:pStyle w:val="Header"/>
      <w:tabs>
        <w:tab w:val="clear" w:pos="8306"/>
      </w:tabs>
      <w:spacing w:after="0"/>
      <w:ind w:right="-743"/>
      <w:jc w:val="center"/>
      <w:rPr>
        <w:sz w:val="16"/>
        <w:szCs w:val="16"/>
        <w:lang w:val="en-GB"/>
      </w:rPr>
    </w:pPr>
    <w:r w:rsidRPr="00053F1C">
      <w:rPr>
        <w:noProof/>
        <w:sz w:val="26"/>
        <w:szCs w:val="26"/>
      </w:rPr>
      <w:drawing>
        <wp:inline distT="0" distB="0" distL="0" distR="0" wp14:anchorId="3AD62BA9" wp14:editId="4D3DDBAB">
          <wp:extent cx="1866900" cy="809625"/>
          <wp:effectExtent l="0" t="0" r="0" b="952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5D24" w14:textId="77777777" w:rsidR="000968C7" w:rsidRPr="00865FC1" w:rsidRDefault="000968C7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2336BEB"/>
    <w:multiLevelType w:val="hybridMultilevel"/>
    <w:tmpl w:val="1488EFA4"/>
    <w:lvl w:ilvl="0" w:tplc="F998D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035B9B"/>
    <w:multiLevelType w:val="hybridMultilevel"/>
    <w:tmpl w:val="AAAAD828"/>
    <w:lvl w:ilvl="0" w:tplc="92CE870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05785"/>
    <w:multiLevelType w:val="hybridMultilevel"/>
    <w:tmpl w:val="5C4C4DB4"/>
    <w:lvl w:ilvl="0" w:tplc="324AB4D8">
      <w:start w:val="1"/>
      <w:numFmt w:val="decimal"/>
      <w:lvlText w:val="%1."/>
      <w:lvlJc w:val="left"/>
      <w:pPr>
        <w:ind w:left="1069" w:hanging="360"/>
      </w:pPr>
      <w:rPr>
        <w:rFonts w:eastAsia="SimSu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1552A1"/>
    <w:multiLevelType w:val="hybridMultilevel"/>
    <w:tmpl w:val="5C8E085A"/>
    <w:lvl w:ilvl="0" w:tplc="0DDC0046">
      <w:start w:val="2"/>
      <w:numFmt w:val="bullet"/>
      <w:lvlText w:val="-"/>
      <w:lvlJc w:val="left"/>
      <w:pPr>
        <w:ind w:left="70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8660E85"/>
    <w:multiLevelType w:val="hybridMultilevel"/>
    <w:tmpl w:val="7ABA8D9C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7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E9664CF"/>
    <w:multiLevelType w:val="hybridMultilevel"/>
    <w:tmpl w:val="5BD21FA8"/>
    <w:lvl w:ilvl="0" w:tplc="0409000D">
      <w:start w:val="1"/>
      <w:numFmt w:val="bullet"/>
      <w:lvlText w:val="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9" w15:restartNumberingAfterBreak="0">
    <w:nsid w:val="33CE1076"/>
    <w:multiLevelType w:val="hybridMultilevel"/>
    <w:tmpl w:val="46FCBF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1" w15:restartNumberingAfterBreak="0">
    <w:nsid w:val="35123663"/>
    <w:multiLevelType w:val="hybridMultilevel"/>
    <w:tmpl w:val="4E627228"/>
    <w:lvl w:ilvl="0" w:tplc="E7BA595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5C7D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CF6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CFA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E3E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6F4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AC4B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E87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68D3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4" w15:restartNumberingAfterBreak="0">
    <w:nsid w:val="3C373E67"/>
    <w:multiLevelType w:val="hybridMultilevel"/>
    <w:tmpl w:val="5E7AC34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6" w15:restartNumberingAfterBreak="0">
    <w:nsid w:val="3E6B5CBA"/>
    <w:multiLevelType w:val="hybridMultilevel"/>
    <w:tmpl w:val="2948F8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0D756C"/>
    <w:multiLevelType w:val="hybridMultilevel"/>
    <w:tmpl w:val="EBE442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2E5DEE"/>
    <w:multiLevelType w:val="hybridMultilevel"/>
    <w:tmpl w:val="85B29FC4"/>
    <w:lvl w:ilvl="0" w:tplc="318E8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0C1FD3"/>
    <w:multiLevelType w:val="multilevel"/>
    <w:tmpl w:val="490C1FD3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203" w:hanging="360"/>
      </w:pPr>
    </w:lvl>
    <w:lvl w:ilvl="2">
      <w:start w:val="1"/>
      <w:numFmt w:val="lowerRoman"/>
      <w:lvlText w:val="%3."/>
      <w:lvlJc w:val="right"/>
      <w:pPr>
        <w:ind w:left="3923" w:hanging="180"/>
      </w:pPr>
    </w:lvl>
    <w:lvl w:ilvl="3">
      <w:start w:val="1"/>
      <w:numFmt w:val="decimal"/>
      <w:lvlText w:val="%4."/>
      <w:lvlJc w:val="left"/>
      <w:pPr>
        <w:ind w:left="4643" w:hanging="360"/>
      </w:pPr>
    </w:lvl>
    <w:lvl w:ilvl="4">
      <w:start w:val="1"/>
      <w:numFmt w:val="lowerLetter"/>
      <w:lvlText w:val="%5."/>
      <w:lvlJc w:val="left"/>
      <w:pPr>
        <w:ind w:left="5363" w:hanging="360"/>
      </w:pPr>
    </w:lvl>
    <w:lvl w:ilvl="5">
      <w:start w:val="1"/>
      <w:numFmt w:val="lowerRoman"/>
      <w:lvlText w:val="%6."/>
      <w:lvlJc w:val="right"/>
      <w:pPr>
        <w:ind w:left="6083" w:hanging="180"/>
      </w:pPr>
    </w:lvl>
    <w:lvl w:ilvl="6">
      <w:start w:val="1"/>
      <w:numFmt w:val="decimal"/>
      <w:lvlText w:val="%7."/>
      <w:lvlJc w:val="left"/>
      <w:pPr>
        <w:ind w:left="6803" w:hanging="360"/>
      </w:pPr>
    </w:lvl>
    <w:lvl w:ilvl="7">
      <w:start w:val="1"/>
      <w:numFmt w:val="lowerLetter"/>
      <w:lvlText w:val="%8."/>
      <w:lvlJc w:val="left"/>
      <w:pPr>
        <w:ind w:left="7523" w:hanging="360"/>
      </w:pPr>
    </w:lvl>
    <w:lvl w:ilvl="8">
      <w:start w:val="1"/>
      <w:numFmt w:val="lowerRoman"/>
      <w:lvlText w:val="%9."/>
      <w:lvlJc w:val="right"/>
      <w:pPr>
        <w:ind w:left="8243" w:hanging="180"/>
      </w:p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7E0167"/>
    <w:multiLevelType w:val="multilevel"/>
    <w:tmpl w:val="EC66A996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8"/>
      <w:numFmt w:val="decimal"/>
      <w:lvlText w:val="%1.%2."/>
      <w:lvlJc w:val="left"/>
      <w:pPr>
        <w:ind w:left="540" w:hanging="540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C4E0F1C"/>
    <w:multiLevelType w:val="hybridMultilevel"/>
    <w:tmpl w:val="F3A0DDC6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092720"/>
    <w:multiLevelType w:val="hybridMultilevel"/>
    <w:tmpl w:val="C3ECC7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413EEA"/>
    <w:multiLevelType w:val="hybridMultilevel"/>
    <w:tmpl w:val="A9A009B8"/>
    <w:lvl w:ilvl="0" w:tplc="0409000D">
      <w:start w:val="1"/>
      <w:numFmt w:val="bullet"/>
      <w:lvlText w:val="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600437E3"/>
    <w:multiLevelType w:val="hybridMultilevel"/>
    <w:tmpl w:val="91EC8A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3027EE7"/>
    <w:multiLevelType w:val="hybridMultilevel"/>
    <w:tmpl w:val="67E41A18"/>
    <w:lvl w:ilvl="0" w:tplc="5FFCE2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EA5F0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A60C6">
      <w:start w:val="1"/>
      <w:numFmt w:val="decimal"/>
      <w:lvlRestart w:val="0"/>
      <w:lvlText w:val="%3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6E85E0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8C7B3E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83DFA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985E8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C0D43A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E9CCA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B4C10BC"/>
    <w:multiLevelType w:val="hybridMultilevel"/>
    <w:tmpl w:val="6CE042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7" w15:restartNumberingAfterBreak="0">
    <w:nsid w:val="70692FE5"/>
    <w:multiLevelType w:val="hybridMultilevel"/>
    <w:tmpl w:val="4C94233E"/>
    <w:lvl w:ilvl="0" w:tplc="0B8A0A3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747F7B7D"/>
    <w:multiLevelType w:val="hybridMultilevel"/>
    <w:tmpl w:val="C4741480"/>
    <w:lvl w:ilvl="0" w:tplc="44FE3BD4">
      <w:start w:val="6"/>
      <w:numFmt w:val="bullet"/>
      <w:lvlText w:val="-"/>
      <w:lvlJc w:val="left"/>
      <w:pPr>
        <w:ind w:left="424" w:hanging="360"/>
      </w:pPr>
      <w:rPr>
        <w:rFonts w:ascii="Calibri" w:eastAsia="Calibri Light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50" w15:restartNumberingAfterBreak="0">
    <w:nsid w:val="75687987"/>
    <w:multiLevelType w:val="hybridMultilevel"/>
    <w:tmpl w:val="D52EECE8"/>
    <w:lvl w:ilvl="0" w:tplc="FFFC1EFA">
      <w:start w:val="1"/>
      <w:numFmt w:val="decimal"/>
      <w:lvlText w:val="%1."/>
      <w:lvlJc w:val="left"/>
      <w:pPr>
        <w:ind w:left="70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65" w:hanging="360"/>
      </w:pPr>
    </w:lvl>
    <w:lvl w:ilvl="2" w:tplc="0402001B" w:tentative="1">
      <w:start w:val="1"/>
      <w:numFmt w:val="lowerRoman"/>
      <w:lvlText w:val="%3."/>
      <w:lvlJc w:val="right"/>
      <w:pPr>
        <w:ind w:left="1785" w:hanging="180"/>
      </w:pPr>
    </w:lvl>
    <w:lvl w:ilvl="3" w:tplc="0402000F" w:tentative="1">
      <w:start w:val="1"/>
      <w:numFmt w:val="decimal"/>
      <w:lvlText w:val="%4."/>
      <w:lvlJc w:val="left"/>
      <w:pPr>
        <w:ind w:left="2505" w:hanging="360"/>
      </w:pPr>
    </w:lvl>
    <w:lvl w:ilvl="4" w:tplc="04020019" w:tentative="1">
      <w:start w:val="1"/>
      <w:numFmt w:val="lowerLetter"/>
      <w:lvlText w:val="%5."/>
      <w:lvlJc w:val="left"/>
      <w:pPr>
        <w:ind w:left="3225" w:hanging="360"/>
      </w:pPr>
    </w:lvl>
    <w:lvl w:ilvl="5" w:tplc="0402001B" w:tentative="1">
      <w:start w:val="1"/>
      <w:numFmt w:val="lowerRoman"/>
      <w:lvlText w:val="%6."/>
      <w:lvlJc w:val="right"/>
      <w:pPr>
        <w:ind w:left="3945" w:hanging="180"/>
      </w:pPr>
    </w:lvl>
    <w:lvl w:ilvl="6" w:tplc="0402000F" w:tentative="1">
      <w:start w:val="1"/>
      <w:numFmt w:val="decimal"/>
      <w:lvlText w:val="%7."/>
      <w:lvlJc w:val="left"/>
      <w:pPr>
        <w:ind w:left="4665" w:hanging="360"/>
      </w:pPr>
    </w:lvl>
    <w:lvl w:ilvl="7" w:tplc="04020019" w:tentative="1">
      <w:start w:val="1"/>
      <w:numFmt w:val="lowerLetter"/>
      <w:lvlText w:val="%8."/>
      <w:lvlJc w:val="left"/>
      <w:pPr>
        <w:ind w:left="5385" w:hanging="360"/>
      </w:pPr>
    </w:lvl>
    <w:lvl w:ilvl="8" w:tplc="0402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25"/>
  </w:num>
  <w:num w:numId="5">
    <w:abstractNumId w:val="16"/>
  </w:num>
  <w:num w:numId="6">
    <w:abstractNumId w:val="23"/>
  </w:num>
  <w:num w:numId="7">
    <w:abstractNumId w:val="43"/>
  </w:num>
  <w:num w:numId="8">
    <w:abstractNumId w:val="46"/>
  </w:num>
  <w:num w:numId="9">
    <w:abstractNumId w:val="20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14"/>
  </w:num>
  <w:num w:numId="15">
    <w:abstractNumId w:val="22"/>
  </w:num>
  <w:num w:numId="16">
    <w:abstractNumId w:val="8"/>
  </w:num>
  <w:num w:numId="17">
    <w:abstractNumId w:val="17"/>
  </w:num>
  <w:num w:numId="18">
    <w:abstractNumId w:val="48"/>
  </w:num>
  <w:num w:numId="19">
    <w:abstractNumId w:val="35"/>
  </w:num>
  <w:num w:numId="20">
    <w:abstractNumId w:val="12"/>
  </w:num>
  <w:num w:numId="21">
    <w:abstractNumId w:val="27"/>
  </w:num>
  <w:num w:numId="22">
    <w:abstractNumId w:val="28"/>
  </w:num>
  <w:num w:numId="23">
    <w:abstractNumId w:val="33"/>
  </w:num>
  <w:num w:numId="24">
    <w:abstractNumId w:val="30"/>
  </w:num>
  <w:num w:numId="25">
    <w:abstractNumId w:val="18"/>
  </w:num>
  <w:num w:numId="26">
    <w:abstractNumId w:val="39"/>
  </w:num>
  <w:num w:numId="27">
    <w:abstractNumId w:val="19"/>
  </w:num>
  <w:num w:numId="28">
    <w:abstractNumId w:val="44"/>
  </w:num>
  <w:num w:numId="29">
    <w:abstractNumId w:val="21"/>
  </w:num>
  <w:num w:numId="30">
    <w:abstractNumId w:val="11"/>
  </w:num>
  <w:num w:numId="31">
    <w:abstractNumId w:val="50"/>
  </w:num>
  <w:num w:numId="32">
    <w:abstractNumId w:val="32"/>
  </w:num>
  <w:num w:numId="33">
    <w:abstractNumId w:val="47"/>
  </w:num>
  <w:num w:numId="34">
    <w:abstractNumId w:val="9"/>
  </w:num>
  <w:num w:numId="35">
    <w:abstractNumId w:val="49"/>
  </w:num>
  <w:num w:numId="36">
    <w:abstractNumId w:val="34"/>
    <w:lvlOverride w:ilvl="0"/>
    <w:lvlOverride w:ilvl="1">
      <w:startOverride w:val="8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9"/>
  </w:num>
  <w:num w:numId="40">
    <w:abstractNumId w:val="36"/>
  </w:num>
  <w:num w:numId="41">
    <w:abstractNumId w:val="24"/>
  </w:num>
  <w:num w:numId="42">
    <w:abstractNumId w:val="15"/>
  </w:num>
  <w:num w:numId="43">
    <w:abstractNumId w:val="29"/>
  </w:num>
  <w:num w:numId="44">
    <w:abstractNumId w:val="26"/>
  </w:num>
  <w:num w:numId="45">
    <w:abstractNumId w:val="41"/>
  </w:num>
  <w:num w:numId="46">
    <w:abstractNumId w:val="10"/>
  </w:num>
  <w:num w:numId="4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2D0E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0E1C"/>
    <w:rsid w:val="00031917"/>
    <w:rsid w:val="00031BF4"/>
    <w:rsid w:val="000322B4"/>
    <w:rsid w:val="00034846"/>
    <w:rsid w:val="00035B93"/>
    <w:rsid w:val="000364CB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AA9"/>
    <w:rsid w:val="00062E29"/>
    <w:rsid w:val="00065656"/>
    <w:rsid w:val="00065C63"/>
    <w:rsid w:val="00071695"/>
    <w:rsid w:val="0007337F"/>
    <w:rsid w:val="000734DE"/>
    <w:rsid w:val="00073505"/>
    <w:rsid w:val="0007372E"/>
    <w:rsid w:val="00076EA2"/>
    <w:rsid w:val="0007708A"/>
    <w:rsid w:val="00080D53"/>
    <w:rsid w:val="00081568"/>
    <w:rsid w:val="00081E4A"/>
    <w:rsid w:val="00082002"/>
    <w:rsid w:val="000846B0"/>
    <w:rsid w:val="00084A0C"/>
    <w:rsid w:val="000862E2"/>
    <w:rsid w:val="00086940"/>
    <w:rsid w:val="00087689"/>
    <w:rsid w:val="0008774C"/>
    <w:rsid w:val="000905BF"/>
    <w:rsid w:val="00090DBE"/>
    <w:rsid w:val="00091B57"/>
    <w:rsid w:val="00092123"/>
    <w:rsid w:val="000927DC"/>
    <w:rsid w:val="00092B8D"/>
    <w:rsid w:val="00093015"/>
    <w:rsid w:val="000942F7"/>
    <w:rsid w:val="00094313"/>
    <w:rsid w:val="00095156"/>
    <w:rsid w:val="0009571C"/>
    <w:rsid w:val="000968C7"/>
    <w:rsid w:val="00097276"/>
    <w:rsid w:val="00097960"/>
    <w:rsid w:val="000A256B"/>
    <w:rsid w:val="000A5297"/>
    <w:rsid w:val="000A5458"/>
    <w:rsid w:val="000A5496"/>
    <w:rsid w:val="000A5AAA"/>
    <w:rsid w:val="000A5F1C"/>
    <w:rsid w:val="000A61A4"/>
    <w:rsid w:val="000A6B78"/>
    <w:rsid w:val="000B0707"/>
    <w:rsid w:val="000B0EBD"/>
    <w:rsid w:val="000B11B2"/>
    <w:rsid w:val="000B4803"/>
    <w:rsid w:val="000B4B01"/>
    <w:rsid w:val="000B538B"/>
    <w:rsid w:val="000B5582"/>
    <w:rsid w:val="000B601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012"/>
    <w:rsid w:val="000D0637"/>
    <w:rsid w:val="000D0F58"/>
    <w:rsid w:val="000D0FD8"/>
    <w:rsid w:val="000D37B6"/>
    <w:rsid w:val="000D4146"/>
    <w:rsid w:val="000D5252"/>
    <w:rsid w:val="000D6320"/>
    <w:rsid w:val="000E004C"/>
    <w:rsid w:val="000E0914"/>
    <w:rsid w:val="000E3662"/>
    <w:rsid w:val="000F00CF"/>
    <w:rsid w:val="000F1813"/>
    <w:rsid w:val="000F1E63"/>
    <w:rsid w:val="000F48F1"/>
    <w:rsid w:val="000F543E"/>
    <w:rsid w:val="000F5B47"/>
    <w:rsid w:val="000F614A"/>
    <w:rsid w:val="000F76D1"/>
    <w:rsid w:val="00100058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613D"/>
    <w:rsid w:val="00107B17"/>
    <w:rsid w:val="00107DA8"/>
    <w:rsid w:val="00107DCC"/>
    <w:rsid w:val="00110C6C"/>
    <w:rsid w:val="001112CC"/>
    <w:rsid w:val="00111C6D"/>
    <w:rsid w:val="0011208E"/>
    <w:rsid w:val="00115657"/>
    <w:rsid w:val="001156CD"/>
    <w:rsid w:val="001166B5"/>
    <w:rsid w:val="0011681E"/>
    <w:rsid w:val="00116FBB"/>
    <w:rsid w:val="00120E8D"/>
    <w:rsid w:val="00121A1B"/>
    <w:rsid w:val="00121D83"/>
    <w:rsid w:val="00121ECE"/>
    <w:rsid w:val="00122475"/>
    <w:rsid w:val="00123225"/>
    <w:rsid w:val="00123F1B"/>
    <w:rsid w:val="00124689"/>
    <w:rsid w:val="00124E2C"/>
    <w:rsid w:val="001251BA"/>
    <w:rsid w:val="00125A38"/>
    <w:rsid w:val="001264FF"/>
    <w:rsid w:val="00130137"/>
    <w:rsid w:val="00130213"/>
    <w:rsid w:val="00130CDA"/>
    <w:rsid w:val="00130F9B"/>
    <w:rsid w:val="001310C3"/>
    <w:rsid w:val="00131D6D"/>
    <w:rsid w:val="00133E2A"/>
    <w:rsid w:val="00135752"/>
    <w:rsid w:val="00136138"/>
    <w:rsid w:val="00140769"/>
    <w:rsid w:val="001420F1"/>
    <w:rsid w:val="00142A0B"/>
    <w:rsid w:val="00142E7C"/>
    <w:rsid w:val="00143FD9"/>
    <w:rsid w:val="00144275"/>
    <w:rsid w:val="0014545E"/>
    <w:rsid w:val="001507B9"/>
    <w:rsid w:val="00151D39"/>
    <w:rsid w:val="0015235B"/>
    <w:rsid w:val="0015351B"/>
    <w:rsid w:val="00153B61"/>
    <w:rsid w:val="00153FE2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49AA"/>
    <w:rsid w:val="00196778"/>
    <w:rsid w:val="00196A96"/>
    <w:rsid w:val="00197969"/>
    <w:rsid w:val="001A0ABB"/>
    <w:rsid w:val="001A0F41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5227"/>
    <w:rsid w:val="001C106D"/>
    <w:rsid w:val="001C13EE"/>
    <w:rsid w:val="001C4019"/>
    <w:rsid w:val="001C4572"/>
    <w:rsid w:val="001C5CC2"/>
    <w:rsid w:val="001C6092"/>
    <w:rsid w:val="001D25A9"/>
    <w:rsid w:val="001D3295"/>
    <w:rsid w:val="001D3E13"/>
    <w:rsid w:val="001D5524"/>
    <w:rsid w:val="001D56D5"/>
    <w:rsid w:val="001D5AAB"/>
    <w:rsid w:val="001E035D"/>
    <w:rsid w:val="001E0838"/>
    <w:rsid w:val="001E0A7F"/>
    <w:rsid w:val="001E0F6A"/>
    <w:rsid w:val="001E13D3"/>
    <w:rsid w:val="001E43F7"/>
    <w:rsid w:val="001E6D64"/>
    <w:rsid w:val="001E7693"/>
    <w:rsid w:val="001F4CB2"/>
    <w:rsid w:val="001F59C5"/>
    <w:rsid w:val="001F6040"/>
    <w:rsid w:val="001F6A51"/>
    <w:rsid w:val="001F7077"/>
    <w:rsid w:val="00200B0B"/>
    <w:rsid w:val="00200C22"/>
    <w:rsid w:val="00201B09"/>
    <w:rsid w:val="002067A1"/>
    <w:rsid w:val="00206930"/>
    <w:rsid w:val="002104BD"/>
    <w:rsid w:val="002115B6"/>
    <w:rsid w:val="0021201F"/>
    <w:rsid w:val="00213298"/>
    <w:rsid w:val="00213AD3"/>
    <w:rsid w:val="00214987"/>
    <w:rsid w:val="00214C24"/>
    <w:rsid w:val="00221831"/>
    <w:rsid w:val="00223352"/>
    <w:rsid w:val="002246F5"/>
    <w:rsid w:val="0022619D"/>
    <w:rsid w:val="00226AF8"/>
    <w:rsid w:val="002270FF"/>
    <w:rsid w:val="0022740E"/>
    <w:rsid w:val="0022745E"/>
    <w:rsid w:val="00230F50"/>
    <w:rsid w:val="00231EDB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217"/>
    <w:rsid w:val="0024637F"/>
    <w:rsid w:val="00247002"/>
    <w:rsid w:val="00251021"/>
    <w:rsid w:val="00252D45"/>
    <w:rsid w:val="00252FF1"/>
    <w:rsid w:val="0025388A"/>
    <w:rsid w:val="00255678"/>
    <w:rsid w:val="00255C91"/>
    <w:rsid w:val="00257FBA"/>
    <w:rsid w:val="0026035F"/>
    <w:rsid w:val="00260F2A"/>
    <w:rsid w:val="00261147"/>
    <w:rsid w:val="00262F89"/>
    <w:rsid w:val="002656C7"/>
    <w:rsid w:val="00266ED9"/>
    <w:rsid w:val="0026795B"/>
    <w:rsid w:val="00271299"/>
    <w:rsid w:val="00271FDB"/>
    <w:rsid w:val="00272586"/>
    <w:rsid w:val="00272732"/>
    <w:rsid w:val="00272B6F"/>
    <w:rsid w:val="00275E00"/>
    <w:rsid w:val="0027654E"/>
    <w:rsid w:val="0027658C"/>
    <w:rsid w:val="00277A20"/>
    <w:rsid w:val="002800E4"/>
    <w:rsid w:val="00280648"/>
    <w:rsid w:val="002810A4"/>
    <w:rsid w:val="0028169A"/>
    <w:rsid w:val="00282256"/>
    <w:rsid w:val="002825F9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59D"/>
    <w:rsid w:val="002A318D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1A8C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2E8A"/>
    <w:rsid w:val="002C43F7"/>
    <w:rsid w:val="002C49EA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99"/>
    <w:rsid w:val="00320BE3"/>
    <w:rsid w:val="00320BED"/>
    <w:rsid w:val="003211B3"/>
    <w:rsid w:val="003215E9"/>
    <w:rsid w:val="0032417E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544"/>
    <w:rsid w:val="003436A1"/>
    <w:rsid w:val="00343D6F"/>
    <w:rsid w:val="003506C3"/>
    <w:rsid w:val="00350D85"/>
    <w:rsid w:val="00352E97"/>
    <w:rsid w:val="00354F60"/>
    <w:rsid w:val="003559A5"/>
    <w:rsid w:val="003566D6"/>
    <w:rsid w:val="00356AC6"/>
    <w:rsid w:val="0035727D"/>
    <w:rsid w:val="00360F1E"/>
    <w:rsid w:val="00361777"/>
    <w:rsid w:val="00363AEC"/>
    <w:rsid w:val="00363CC1"/>
    <w:rsid w:val="00363D33"/>
    <w:rsid w:val="00364CD8"/>
    <w:rsid w:val="00365A22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5B4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C9C"/>
    <w:rsid w:val="00394229"/>
    <w:rsid w:val="0039424E"/>
    <w:rsid w:val="00394BF9"/>
    <w:rsid w:val="00395003"/>
    <w:rsid w:val="00396435"/>
    <w:rsid w:val="00396A9C"/>
    <w:rsid w:val="00396E01"/>
    <w:rsid w:val="00397856"/>
    <w:rsid w:val="00397B14"/>
    <w:rsid w:val="003A2F6D"/>
    <w:rsid w:val="003A3312"/>
    <w:rsid w:val="003A37CD"/>
    <w:rsid w:val="003A4447"/>
    <w:rsid w:val="003A44AE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1E7"/>
    <w:rsid w:val="003E1C05"/>
    <w:rsid w:val="003E1CCA"/>
    <w:rsid w:val="003E22AE"/>
    <w:rsid w:val="003E356D"/>
    <w:rsid w:val="003E4698"/>
    <w:rsid w:val="003E4729"/>
    <w:rsid w:val="003E4EBF"/>
    <w:rsid w:val="003F1BC9"/>
    <w:rsid w:val="003F2523"/>
    <w:rsid w:val="003F41FD"/>
    <w:rsid w:val="003F5071"/>
    <w:rsid w:val="003F7613"/>
    <w:rsid w:val="00400033"/>
    <w:rsid w:val="00400CAE"/>
    <w:rsid w:val="004010EE"/>
    <w:rsid w:val="00401243"/>
    <w:rsid w:val="00402406"/>
    <w:rsid w:val="004040D6"/>
    <w:rsid w:val="00406A1A"/>
    <w:rsid w:val="0040745C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1D1B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567F"/>
    <w:rsid w:val="0047586A"/>
    <w:rsid w:val="0047683E"/>
    <w:rsid w:val="00476FD2"/>
    <w:rsid w:val="004777BF"/>
    <w:rsid w:val="00477C0F"/>
    <w:rsid w:val="00480AA2"/>
    <w:rsid w:val="00483C6E"/>
    <w:rsid w:val="00484558"/>
    <w:rsid w:val="0048489E"/>
    <w:rsid w:val="004905C0"/>
    <w:rsid w:val="00490C9A"/>
    <w:rsid w:val="00490CA2"/>
    <w:rsid w:val="00490F95"/>
    <w:rsid w:val="004943F7"/>
    <w:rsid w:val="004969F1"/>
    <w:rsid w:val="004A19CA"/>
    <w:rsid w:val="004A4C16"/>
    <w:rsid w:val="004A5080"/>
    <w:rsid w:val="004A52B2"/>
    <w:rsid w:val="004A6099"/>
    <w:rsid w:val="004A63E4"/>
    <w:rsid w:val="004B0C12"/>
    <w:rsid w:val="004B4C99"/>
    <w:rsid w:val="004B4D19"/>
    <w:rsid w:val="004B507C"/>
    <w:rsid w:val="004B6A06"/>
    <w:rsid w:val="004B6F5F"/>
    <w:rsid w:val="004C0666"/>
    <w:rsid w:val="004C13A6"/>
    <w:rsid w:val="004C6DC4"/>
    <w:rsid w:val="004C7E22"/>
    <w:rsid w:val="004D133E"/>
    <w:rsid w:val="004D2689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0E77"/>
    <w:rsid w:val="004F3617"/>
    <w:rsid w:val="004F38D5"/>
    <w:rsid w:val="004F4B36"/>
    <w:rsid w:val="004F5483"/>
    <w:rsid w:val="004F62CC"/>
    <w:rsid w:val="005004B5"/>
    <w:rsid w:val="0050180A"/>
    <w:rsid w:val="00502C14"/>
    <w:rsid w:val="00503DA8"/>
    <w:rsid w:val="00505EDF"/>
    <w:rsid w:val="00506408"/>
    <w:rsid w:val="00506A90"/>
    <w:rsid w:val="00506EBE"/>
    <w:rsid w:val="00507980"/>
    <w:rsid w:val="00513F1A"/>
    <w:rsid w:val="005150EE"/>
    <w:rsid w:val="00515E4F"/>
    <w:rsid w:val="00516478"/>
    <w:rsid w:val="005228FF"/>
    <w:rsid w:val="00522AEF"/>
    <w:rsid w:val="00523232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2BEC"/>
    <w:rsid w:val="00542DE8"/>
    <w:rsid w:val="0054494F"/>
    <w:rsid w:val="00546165"/>
    <w:rsid w:val="005466DD"/>
    <w:rsid w:val="0054698A"/>
    <w:rsid w:val="0055026A"/>
    <w:rsid w:val="0055048B"/>
    <w:rsid w:val="00550EDA"/>
    <w:rsid w:val="00551095"/>
    <w:rsid w:val="00552ABC"/>
    <w:rsid w:val="0055434B"/>
    <w:rsid w:val="0055481B"/>
    <w:rsid w:val="00555E26"/>
    <w:rsid w:val="00557D61"/>
    <w:rsid w:val="00562A34"/>
    <w:rsid w:val="00562DC9"/>
    <w:rsid w:val="005655B4"/>
    <w:rsid w:val="00565A17"/>
    <w:rsid w:val="005677CD"/>
    <w:rsid w:val="005709C2"/>
    <w:rsid w:val="00570E1C"/>
    <w:rsid w:val="00571903"/>
    <w:rsid w:val="00572343"/>
    <w:rsid w:val="00573D07"/>
    <w:rsid w:val="00574B09"/>
    <w:rsid w:val="00576233"/>
    <w:rsid w:val="00580466"/>
    <w:rsid w:val="00582E52"/>
    <w:rsid w:val="005840D6"/>
    <w:rsid w:val="005848E1"/>
    <w:rsid w:val="00584D13"/>
    <w:rsid w:val="00587D65"/>
    <w:rsid w:val="00590A4B"/>
    <w:rsid w:val="00590FA1"/>
    <w:rsid w:val="0059106A"/>
    <w:rsid w:val="005931F7"/>
    <w:rsid w:val="00593D06"/>
    <w:rsid w:val="00594309"/>
    <w:rsid w:val="00594729"/>
    <w:rsid w:val="00595FA2"/>
    <w:rsid w:val="005970CB"/>
    <w:rsid w:val="005976D7"/>
    <w:rsid w:val="005977C7"/>
    <w:rsid w:val="005A1D32"/>
    <w:rsid w:val="005A4856"/>
    <w:rsid w:val="005A4F12"/>
    <w:rsid w:val="005A4FF1"/>
    <w:rsid w:val="005A6207"/>
    <w:rsid w:val="005A6A63"/>
    <w:rsid w:val="005A7BEE"/>
    <w:rsid w:val="005B0DDB"/>
    <w:rsid w:val="005B11B2"/>
    <w:rsid w:val="005B401C"/>
    <w:rsid w:val="005B624F"/>
    <w:rsid w:val="005B710A"/>
    <w:rsid w:val="005B71F8"/>
    <w:rsid w:val="005C1373"/>
    <w:rsid w:val="005C1976"/>
    <w:rsid w:val="005C2304"/>
    <w:rsid w:val="005C35C2"/>
    <w:rsid w:val="005C3E9B"/>
    <w:rsid w:val="005C4527"/>
    <w:rsid w:val="005C6017"/>
    <w:rsid w:val="005D2852"/>
    <w:rsid w:val="005D2CE3"/>
    <w:rsid w:val="005D5129"/>
    <w:rsid w:val="005D51A6"/>
    <w:rsid w:val="005D53FF"/>
    <w:rsid w:val="005D6A91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1A1"/>
    <w:rsid w:val="005E466D"/>
    <w:rsid w:val="005E645C"/>
    <w:rsid w:val="005F0173"/>
    <w:rsid w:val="005F0549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2DD9"/>
    <w:rsid w:val="006044C9"/>
    <w:rsid w:val="0060554A"/>
    <w:rsid w:val="00607217"/>
    <w:rsid w:val="00610FCF"/>
    <w:rsid w:val="006113BB"/>
    <w:rsid w:val="00611E32"/>
    <w:rsid w:val="00612342"/>
    <w:rsid w:val="00612D71"/>
    <w:rsid w:val="00612E8C"/>
    <w:rsid w:val="00612F3C"/>
    <w:rsid w:val="00613E7B"/>
    <w:rsid w:val="0061407E"/>
    <w:rsid w:val="00614193"/>
    <w:rsid w:val="006146C1"/>
    <w:rsid w:val="006150FF"/>
    <w:rsid w:val="00615603"/>
    <w:rsid w:val="00615D04"/>
    <w:rsid w:val="00616260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670"/>
    <w:rsid w:val="00651737"/>
    <w:rsid w:val="006520BD"/>
    <w:rsid w:val="00652A67"/>
    <w:rsid w:val="0065353E"/>
    <w:rsid w:val="006541A7"/>
    <w:rsid w:val="00655CF2"/>
    <w:rsid w:val="00656223"/>
    <w:rsid w:val="00656432"/>
    <w:rsid w:val="00656C30"/>
    <w:rsid w:val="00660DEA"/>
    <w:rsid w:val="00660EDB"/>
    <w:rsid w:val="00660F1F"/>
    <w:rsid w:val="006610C1"/>
    <w:rsid w:val="00662AD4"/>
    <w:rsid w:val="00662F98"/>
    <w:rsid w:val="006643F2"/>
    <w:rsid w:val="00667705"/>
    <w:rsid w:val="006677CA"/>
    <w:rsid w:val="00671055"/>
    <w:rsid w:val="00672D6F"/>
    <w:rsid w:val="00674A4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54D"/>
    <w:rsid w:val="00690DA5"/>
    <w:rsid w:val="006914AD"/>
    <w:rsid w:val="00693978"/>
    <w:rsid w:val="00694912"/>
    <w:rsid w:val="006960AD"/>
    <w:rsid w:val="0069676C"/>
    <w:rsid w:val="006A15F7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1391"/>
    <w:rsid w:val="006B2165"/>
    <w:rsid w:val="006B22AA"/>
    <w:rsid w:val="006B304B"/>
    <w:rsid w:val="006B37A8"/>
    <w:rsid w:val="006B39E9"/>
    <w:rsid w:val="006B63AE"/>
    <w:rsid w:val="006B656E"/>
    <w:rsid w:val="006B68B9"/>
    <w:rsid w:val="006C028D"/>
    <w:rsid w:val="006C0A02"/>
    <w:rsid w:val="006C1F62"/>
    <w:rsid w:val="006C41A1"/>
    <w:rsid w:val="006C500C"/>
    <w:rsid w:val="006C5B58"/>
    <w:rsid w:val="006C60E7"/>
    <w:rsid w:val="006C6516"/>
    <w:rsid w:val="006C72BD"/>
    <w:rsid w:val="006C753A"/>
    <w:rsid w:val="006D0382"/>
    <w:rsid w:val="006D05AA"/>
    <w:rsid w:val="006D13C5"/>
    <w:rsid w:val="006D43BE"/>
    <w:rsid w:val="006D540A"/>
    <w:rsid w:val="006D56B0"/>
    <w:rsid w:val="006D578F"/>
    <w:rsid w:val="006D60EC"/>
    <w:rsid w:val="006D6BE1"/>
    <w:rsid w:val="006D7785"/>
    <w:rsid w:val="006D79B4"/>
    <w:rsid w:val="006E1189"/>
    <w:rsid w:val="006E591B"/>
    <w:rsid w:val="006F0AD2"/>
    <w:rsid w:val="006F220F"/>
    <w:rsid w:val="006F285A"/>
    <w:rsid w:val="006F2D46"/>
    <w:rsid w:val="006F3042"/>
    <w:rsid w:val="006F30F0"/>
    <w:rsid w:val="006F38E0"/>
    <w:rsid w:val="006F44FD"/>
    <w:rsid w:val="006F57DE"/>
    <w:rsid w:val="006F6EA3"/>
    <w:rsid w:val="0070242A"/>
    <w:rsid w:val="0070265A"/>
    <w:rsid w:val="007064C9"/>
    <w:rsid w:val="00711FB9"/>
    <w:rsid w:val="0071242D"/>
    <w:rsid w:val="007127CF"/>
    <w:rsid w:val="00713494"/>
    <w:rsid w:val="00713E3E"/>
    <w:rsid w:val="00716A65"/>
    <w:rsid w:val="0071736B"/>
    <w:rsid w:val="00717CFD"/>
    <w:rsid w:val="00720B79"/>
    <w:rsid w:val="007218D7"/>
    <w:rsid w:val="007242C0"/>
    <w:rsid w:val="00727BA7"/>
    <w:rsid w:val="007306FD"/>
    <w:rsid w:val="00730DBC"/>
    <w:rsid w:val="00730E33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08EA"/>
    <w:rsid w:val="00752FD5"/>
    <w:rsid w:val="007531FF"/>
    <w:rsid w:val="00754134"/>
    <w:rsid w:val="0075468B"/>
    <w:rsid w:val="007566E8"/>
    <w:rsid w:val="0076066F"/>
    <w:rsid w:val="00760B90"/>
    <w:rsid w:val="00763067"/>
    <w:rsid w:val="00763552"/>
    <w:rsid w:val="00763ABA"/>
    <w:rsid w:val="0076447B"/>
    <w:rsid w:val="00765AFB"/>
    <w:rsid w:val="007673FA"/>
    <w:rsid w:val="00767F39"/>
    <w:rsid w:val="00772119"/>
    <w:rsid w:val="00773036"/>
    <w:rsid w:val="00773250"/>
    <w:rsid w:val="00774125"/>
    <w:rsid w:val="00774D28"/>
    <w:rsid w:val="00775212"/>
    <w:rsid w:val="00776FE2"/>
    <w:rsid w:val="007775A0"/>
    <w:rsid w:val="007812AB"/>
    <w:rsid w:val="007818F3"/>
    <w:rsid w:val="00781F04"/>
    <w:rsid w:val="0078210D"/>
    <w:rsid w:val="00782525"/>
    <w:rsid w:val="00782942"/>
    <w:rsid w:val="0078369E"/>
    <w:rsid w:val="00785700"/>
    <w:rsid w:val="00785D38"/>
    <w:rsid w:val="007867ED"/>
    <w:rsid w:val="00786905"/>
    <w:rsid w:val="00791769"/>
    <w:rsid w:val="007927B1"/>
    <w:rsid w:val="00792AA6"/>
    <w:rsid w:val="0079575A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30CD"/>
    <w:rsid w:val="007A424F"/>
    <w:rsid w:val="007A4430"/>
    <w:rsid w:val="007A4576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EDD"/>
    <w:rsid w:val="007B7CE2"/>
    <w:rsid w:val="007C04EE"/>
    <w:rsid w:val="007C0ACB"/>
    <w:rsid w:val="007C0FDD"/>
    <w:rsid w:val="007C2B15"/>
    <w:rsid w:val="007C3B41"/>
    <w:rsid w:val="007C3EF9"/>
    <w:rsid w:val="007D0129"/>
    <w:rsid w:val="007D0707"/>
    <w:rsid w:val="007D1BB2"/>
    <w:rsid w:val="007D3950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655"/>
    <w:rsid w:val="00812E3E"/>
    <w:rsid w:val="00814DD9"/>
    <w:rsid w:val="008158EB"/>
    <w:rsid w:val="008169E7"/>
    <w:rsid w:val="0081766A"/>
    <w:rsid w:val="00821CD7"/>
    <w:rsid w:val="00822967"/>
    <w:rsid w:val="008229D0"/>
    <w:rsid w:val="00822E96"/>
    <w:rsid w:val="008278C9"/>
    <w:rsid w:val="00827D3F"/>
    <w:rsid w:val="00830326"/>
    <w:rsid w:val="00831FDB"/>
    <w:rsid w:val="00832CF5"/>
    <w:rsid w:val="00832D56"/>
    <w:rsid w:val="00833DC4"/>
    <w:rsid w:val="00834938"/>
    <w:rsid w:val="00836C4F"/>
    <w:rsid w:val="00836F1F"/>
    <w:rsid w:val="00837C60"/>
    <w:rsid w:val="00841A91"/>
    <w:rsid w:val="008428C9"/>
    <w:rsid w:val="00843401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104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77534"/>
    <w:rsid w:val="008805B1"/>
    <w:rsid w:val="00881082"/>
    <w:rsid w:val="008818F5"/>
    <w:rsid w:val="008832CD"/>
    <w:rsid w:val="00884AF6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1156"/>
    <w:rsid w:val="008D1662"/>
    <w:rsid w:val="008D1C0A"/>
    <w:rsid w:val="008D39EF"/>
    <w:rsid w:val="008D4337"/>
    <w:rsid w:val="008E0763"/>
    <w:rsid w:val="008E432F"/>
    <w:rsid w:val="008E6660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2FB3"/>
    <w:rsid w:val="00913949"/>
    <w:rsid w:val="00914158"/>
    <w:rsid w:val="00914933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27CEE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6F6F"/>
    <w:rsid w:val="00947DE7"/>
    <w:rsid w:val="009519A8"/>
    <w:rsid w:val="0095201B"/>
    <w:rsid w:val="009534D8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4038"/>
    <w:rsid w:val="00965694"/>
    <w:rsid w:val="0096587D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0C2"/>
    <w:rsid w:val="00975871"/>
    <w:rsid w:val="00975998"/>
    <w:rsid w:val="00975A51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3D65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2E7"/>
    <w:rsid w:val="009C4E15"/>
    <w:rsid w:val="009C6683"/>
    <w:rsid w:val="009C66FA"/>
    <w:rsid w:val="009C77F6"/>
    <w:rsid w:val="009D1896"/>
    <w:rsid w:val="009D43A7"/>
    <w:rsid w:val="009D4878"/>
    <w:rsid w:val="009D4AC6"/>
    <w:rsid w:val="009D56E5"/>
    <w:rsid w:val="009D58E4"/>
    <w:rsid w:val="009E006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1FC"/>
    <w:rsid w:val="00A029A1"/>
    <w:rsid w:val="00A02E7C"/>
    <w:rsid w:val="00A039BE"/>
    <w:rsid w:val="00A03B6C"/>
    <w:rsid w:val="00A0401F"/>
    <w:rsid w:val="00A05452"/>
    <w:rsid w:val="00A05C55"/>
    <w:rsid w:val="00A06007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518"/>
    <w:rsid w:val="00A24DCC"/>
    <w:rsid w:val="00A24EEB"/>
    <w:rsid w:val="00A255FF"/>
    <w:rsid w:val="00A26F3C"/>
    <w:rsid w:val="00A26FF7"/>
    <w:rsid w:val="00A30625"/>
    <w:rsid w:val="00A30B06"/>
    <w:rsid w:val="00A311ED"/>
    <w:rsid w:val="00A321F1"/>
    <w:rsid w:val="00A32DD9"/>
    <w:rsid w:val="00A33544"/>
    <w:rsid w:val="00A34985"/>
    <w:rsid w:val="00A36427"/>
    <w:rsid w:val="00A36AFF"/>
    <w:rsid w:val="00A375B3"/>
    <w:rsid w:val="00A37D3B"/>
    <w:rsid w:val="00A40261"/>
    <w:rsid w:val="00A403CC"/>
    <w:rsid w:val="00A41285"/>
    <w:rsid w:val="00A434F9"/>
    <w:rsid w:val="00A4398E"/>
    <w:rsid w:val="00A446E8"/>
    <w:rsid w:val="00A45B25"/>
    <w:rsid w:val="00A45B88"/>
    <w:rsid w:val="00A46125"/>
    <w:rsid w:val="00A46B2C"/>
    <w:rsid w:val="00A46DDD"/>
    <w:rsid w:val="00A4700E"/>
    <w:rsid w:val="00A4746C"/>
    <w:rsid w:val="00A5118C"/>
    <w:rsid w:val="00A5207C"/>
    <w:rsid w:val="00A54C8C"/>
    <w:rsid w:val="00A568F8"/>
    <w:rsid w:val="00A60DAE"/>
    <w:rsid w:val="00A62B2A"/>
    <w:rsid w:val="00A62C2D"/>
    <w:rsid w:val="00A63976"/>
    <w:rsid w:val="00A652A7"/>
    <w:rsid w:val="00A712F9"/>
    <w:rsid w:val="00A72CB7"/>
    <w:rsid w:val="00A73378"/>
    <w:rsid w:val="00A740AA"/>
    <w:rsid w:val="00A74661"/>
    <w:rsid w:val="00A74F63"/>
    <w:rsid w:val="00A75662"/>
    <w:rsid w:val="00A75AC5"/>
    <w:rsid w:val="00A77243"/>
    <w:rsid w:val="00A7763C"/>
    <w:rsid w:val="00A8095D"/>
    <w:rsid w:val="00A80CBB"/>
    <w:rsid w:val="00A82206"/>
    <w:rsid w:val="00A83FCA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02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A7C84"/>
    <w:rsid w:val="00AB0C57"/>
    <w:rsid w:val="00AB1329"/>
    <w:rsid w:val="00AB23AD"/>
    <w:rsid w:val="00AB24FE"/>
    <w:rsid w:val="00AB4084"/>
    <w:rsid w:val="00AB6448"/>
    <w:rsid w:val="00AB6470"/>
    <w:rsid w:val="00AC1B51"/>
    <w:rsid w:val="00AC2ADC"/>
    <w:rsid w:val="00AC3A15"/>
    <w:rsid w:val="00AC3DDD"/>
    <w:rsid w:val="00AC5638"/>
    <w:rsid w:val="00AC57BC"/>
    <w:rsid w:val="00AC7D7F"/>
    <w:rsid w:val="00AD0886"/>
    <w:rsid w:val="00AD21EF"/>
    <w:rsid w:val="00AD236D"/>
    <w:rsid w:val="00AD2F5A"/>
    <w:rsid w:val="00AD394A"/>
    <w:rsid w:val="00AD4D4B"/>
    <w:rsid w:val="00AD4D51"/>
    <w:rsid w:val="00AD66BB"/>
    <w:rsid w:val="00AD754C"/>
    <w:rsid w:val="00AD79DE"/>
    <w:rsid w:val="00AE0ACE"/>
    <w:rsid w:val="00AE2EE2"/>
    <w:rsid w:val="00AE4B27"/>
    <w:rsid w:val="00AE6866"/>
    <w:rsid w:val="00AE6A26"/>
    <w:rsid w:val="00AE7B1F"/>
    <w:rsid w:val="00AF1AC7"/>
    <w:rsid w:val="00AF2293"/>
    <w:rsid w:val="00AF484B"/>
    <w:rsid w:val="00AF57BF"/>
    <w:rsid w:val="00AF5D92"/>
    <w:rsid w:val="00B01CC0"/>
    <w:rsid w:val="00B02937"/>
    <w:rsid w:val="00B03101"/>
    <w:rsid w:val="00B036A7"/>
    <w:rsid w:val="00B063DF"/>
    <w:rsid w:val="00B071E5"/>
    <w:rsid w:val="00B10080"/>
    <w:rsid w:val="00B10BD4"/>
    <w:rsid w:val="00B10CCA"/>
    <w:rsid w:val="00B1101E"/>
    <w:rsid w:val="00B12480"/>
    <w:rsid w:val="00B1257C"/>
    <w:rsid w:val="00B130A9"/>
    <w:rsid w:val="00B13BA9"/>
    <w:rsid w:val="00B14BCA"/>
    <w:rsid w:val="00B14FCB"/>
    <w:rsid w:val="00B15429"/>
    <w:rsid w:val="00B159F9"/>
    <w:rsid w:val="00B1769E"/>
    <w:rsid w:val="00B21726"/>
    <w:rsid w:val="00B21F28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63A2"/>
    <w:rsid w:val="00B47FF2"/>
    <w:rsid w:val="00B51760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5F7"/>
    <w:rsid w:val="00B70A14"/>
    <w:rsid w:val="00B70D46"/>
    <w:rsid w:val="00B71396"/>
    <w:rsid w:val="00B726CA"/>
    <w:rsid w:val="00B7446B"/>
    <w:rsid w:val="00B74C8E"/>
    <w:rsid w:val="00B750FF"/>
    <w:rsid w:val="00B75EB5"/>
    <w:rsid w:val="00B774FA"/>
    <w:rsid w:val="00B77D95"/>
    <w:rsid w:val="00B81686"/>
    <w:rsid w:val="00B834A7"/>
    <w:rsid w:val="00B9193E"/>
    <w:rsid w:val="00B927F6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468"/>
    <w:rsid w:val="00BC6758"/>
    <w:rsid w:val="00BC6DB2"/>
    <w:rsid w:val="00BC7715"/>
    <w:rsid w:val="00BC7A89"/>
    <w:rsid w:val="00BD0C31"/>
    <w:rsid w:val="00BD1E9B"/>
    <w:rsid w:val="00BD2949"/>
    <w:rsid w:val="00BD3595"/>
    <w:rsid w:val="00BD57BB"/>
    <w:rsid w:val="00BD5807"/>
    <w:rsid w:val="00BD5A63"/>
    <w:rsid w:val="00BD5BE2"/>
    <w:rsid w:val="00BD6BBA"/>
    <w:rsid w:val="00BD7858"/>
    <w:rsid w:val="00BE243C"/>
    <w:rsid w:val="00BE2929"/>
    <w:rsid w:val="00BE35FF"/>
    <w:rsid w:val="00BE46DF"/>
    <w:rsid w:val="00BE66DF"/>
    <w:rsid w:val="00BF054D"/>
    <w:rsid w:val="00BF0A19"/>
    <w:rsid w:val="00BF0C9F"/>
    <w:rsid w:val="00BF1A9D"/>
    <w:rsid w:val="00BF1EDB"/>
    <w:rsid w:val="00BF3F3E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33"/>
    <w:rsid w:val="00C0507D"/>
    <w:rsid w:val="00C050AB"/>
    <w:rsid w:val="00C05528"/>
    <w:rsid w:val="00C05937"/>
    <w:rsid w:val="00C05979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19B3"/>
    <w:rsid w:val="00C225B2"/>
    <w:rsid w:val="00C23AD9"/>
    <w:rsid w:val="00C24534"/>
    <w:rsid w:val="00C25E5D"/>
    <w:rsid w:val="00C273EB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16B"/>
    <w:rsid w:val="00C422F5"/>
    <w:rsid w:val="00C426EA"/>
    <w:rsid w:val="00C42946"/>
    <w:rsid w:val="00C42F3F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65AB2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73087"/>
    <w:rsid w:val="00C80044"/>
    <w:rsid w:val="00C807EB"/>
    <w:rsid w:val="00C80C0A"/>
    <w:rsid w:val="00C81F73"/>
    <w:rsid w:val="00C8235A"/>
    <w:rsid w:val="00C83964"/>
    <w:rsid w:val="00C83C7A"/>
    <w:rsid w:val="00C8660E"/>
    <w:rsid w:val="00C86A68"/>
    <w:rsid w:val="00C8724E"/>
    <w:rsid w:val="00C87B33"/>
    <w:rsid w:val="00C91BF8"/>
    <w:rsid w:val="00C93A20"/>
    <w:rsid w:val="00C945E7"/>
    <w:rsid w:val="00C94CFF"/>
    <w:rsid w:val="00C95DED"/>
    <w:rsid w:val="00C97F30"/>
    <w:rsid w:val="00CA0164"/>
    <w:rsid w:val="00CA12CF"/>
    <w:rsid w:val="00CA15F3"/>
    <w:rsid w:val="00CA26FD"/>
    <w:rsid w:val="00CA2CB2"/>
    <w:rsid w:val="00CA36CE"/>
    <w:rsid w:val="00CA4AC5"/>
    <w:rsid w:val="00CA539F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5D60"/>
    <w:rsid w:val="00CC62B7"/>
    <w:rsid w:val="00CC690A"/>
    <w:rsid w:val="00CD0100"/>
    <w:rsid w:val="00CD08CF"/>
    <w:rsid w:val="00CD5C17"/>
    <w:rsid w:val="00CD5E32"/>
    <w:rsid w:val="00CE12B3"/>
    <w:rsid w:val="00CE1808"/>
    <w:rsid w:val="00CE19DE"/>
    <w:rsid w:val="00CE38B2"/>
    <w:rsid w:val="00CE3E92"/>
    <w:rsid w:val="00CE4C48"/>
    <w:rsid w:val="00CE77AF"/>
    <w:rsid w:val="00CF11FF"/>
    <w:rsid w:val="00CF1237"/>
    <w:rsid w:val="00CF219A"/>
    <w:rsid w:val="00CF380C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175C"/>
    <w:rsid w:val="00D12167"/>
    <w:rsid w:val="00D1312B"/>
    <w:rsid w:val="00D1319D"/>
    <w:rsid w:val="00D13357"/>
    <w:rsid w:val="00D14BBA"/>
    <w:rsid w:val="00D16E26"/>
    <w:rsid w:val="00D2071E"/>
    <w:rsid w:val="00D20A59"/>
    <w:rsid w:val="00D21198"/>
    <w:rsid w:val="00D21395"/>
    <w:rsid w:val="00D21AA8"/>
    <w:rsid w:val="00D22282"/>
    <w:rsid w:val="00D22628"/>
    <w:rsid w:val="00D24DE0"/>
    <w:rsid w:val="00D25401"/>
    <w:rsid w:val="00D25B2F"/>
    <w:rsid w:val="00D262D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31A6"/>
    <w:rsid w:val="00D44D48"/>
    <w:rsid w:val="00D44E0A"/>
    <w:rsid w:val="00D473F5"/>
    <w:rsid w:val="00D52101"/>
    <w:rsid w:val="00D527CA"/>
    <w:rsid w:val="00D52A23"/>
    <w:rsid w:val="00D530CC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DDF"/>
    <w:rsid w:val="00D71425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3D"/>
    <w:rsid w:val="00D91DFA"/>
    <w:rsid w:val="00D93E20"/>
    <w:rsid w:val="00D95648"/>
    <w:rsid w:val="00D9680C"/>
    <w:rsid w:val="00DA1A7A"/>
    <w:rsid w:val="00DA27B6"/>
    <w:rsid w:val="00DA2E6F"/>
    <w:rsid w:val="00DA3962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0F4B"/>
    <w:rsid w:val="00DE1974"/>
    <w:rsid w:val="00DE1B1A"/>
    <w:rsid w:val="00DE3EE8"/>
    <w:rsid w:val="00DE3F1C"/>
    <w:rsid w:val="00DE59BA"/>
    <w:rsid w:val="00DE5FA4"/>
    <w:rsid w:val="00DE6491"/>
    <w:rsid w:val="00DE7B28"/>
    <w:rsid w:val="00DF136C"/>
    <w:rsid w:val="00DF1964"/>
    <w:rsid w:val="00DF4CEC"/>
    <w:rsid w:val="00DF4CF3"/>
    <w:rsid w:val="00DF5C01"/>
    <w:rsid w:val="00DF6B9F"/>
    <w:rsid w:val="00DF7065"/>
    <w:rsid w:val="00DF7EBC"/>
    <w:rsid w:val="00E01266"/>
    <w:rsid w:val="00E01AAA"/>
    <w:rsid w:val="00E02718"/>
    <w:rsid w:val="00E03434"/>
    <w:rsid w:val="00E03FC9"/>
    <w:rsid w:val="00E04C76"/>
    <w:rsid w:val="00E05B22"/>
    <w:rsid w:val="00E109D3"/>
    <w:rsid w:val="00E10A4B"/>
    <w:rsid w:val="00E122C2"/>
    <w:rsid w:val="00E13C4F"/>
    <w:rsid w:val="00E14477"/>
    <w:rsid w:val="00E152D3"/>
    <w:rsid w:val="00E15C78"/>
    <w:rsid w:val="00E16965"/>
    <w:rsid w:val="00E16E83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8F8"/>
    <w:rsid w:val="00E34E62"/>
    <w:rsid w:val="00E35D4F"/>
    <w:rsid w:val="00E36AF0"/>
    <w:rsid w:val="00E415AE"/>
    <w:rsid w:val="00E4376B"/>
    <w:rsid w:val="00E43A4C"/>
    <w:rsid w:val="00E43AF1"/>
    <w:rsid w:val="00E46A1B"/>
    <w:rsid w:val="00E46AF7"/>
    <w:rsid w:val="00E46FFF"/>
    <w:rsid w:val="00E479D9"/>
    <w:rsid w:val="00E52A1D"/>
    <w:rsid w:val="00E537B2"/>
    <w:rsid w:val="00E579E9"/>
    <w:rsid w:val="00E61645"/>
    <w:rsid w:val="00E61F89"/>
    <w:rsid w:val="00E66166"/>
    <w:rsid w:val="00E67F2F"/>
    <w:rsid w:val="00E704B7"/>
    <w:rsid w:val="00E718ED"/>
    <w:rsid w:val="00E71BC3"/>
    <w:rsid w:val="00E727E3"/>
    <w:rsid w:val="00E72E81"/>
    <w:rsid w:val="00E73170"/>
    <w:rsid w:val="00E76475"/>
    <w:rsid w:val="00E7694C"/>
    <w:rsid w:val="00E7710C"/>
    <w:rsid w:val="00E77545"/>
    <w:rsid w:val="00E8001F"/>
    <w:rsid w:val="00E801EE"/>
    <w:rsid w:val="00E81094"/>
    <w:rsid w:val="00E82546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09E9"/>
    <w:rsid w:val="00EA1F01"/>
    <w:rsid w:val="00EA1FA4"/>
    <w:rsid w:val="00EA3143"/>
    <w:rsid w:val="00EA420A"/>
    <w:rsid w:val="00EA430D"/>
    <w:rsid w:val="00EA4A6C"/>
    <w:rsid w:val="00EA5136"/>
    <w:rsid w:val="00EA63A2"/>
    <w:rsid w:val="00EA6EBC"/>
    <w:rsid w:val="00EA79B4"/>
    <w:rsid w:val="00EB2FA2"/>
    <w:rsid w:val="00EB36DA"/>
    <w:rsid w:val="00EB689B"/>
    <w:rsid w:val="00EB72FE"/>
    <w:rsid w:val="00EC03D5"/>
    <w:rsid w:val="00EC050F"/>
    <w:rsid w:val="00EC15C9"/>
    <w:rsid w:val="00EC2511"/>
    <w:rsid w:val="00EC4ACC"/>
    <w:rsid w:val="00EC66B4"/>
    <w:rsid w:val="00EC6FAA"/>
    <w:rsid w:val="00EC739B"/>
    <w:rsid w:val="00ED067D"/>
    <w:rsid w:val="00ED2053"/>
    <w:rsid w:val="00ED24AE"/>
    <w:rsid w:val="00ED2543"/>
    <w:rsid w:val="00ED3B8D"/>
    <w:rsid w:val="00ED5478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47E6"/>
    <w:rsid w:val="00EE5991"/>
    <w:rsid w:val="00EE60CF"/>
    <w:rsid w:val="00EE73A0"/>
    <w:rsid w:val="00EE7AFA"/>
    <w:rsid w:val="00EF36ED"/>
    <w:rsid w:val="00EF398E"/>
    <w:rsid w:val="00EF4557"/>
    <w:rsid w:val="00EF52A0"/>
    <w:rsid w:val="00EF532F"/>
    <w:rsid w:val="00EF7057"/>
    <w:rsid w:val="00EF723F"/>
    <w:rsid w:val="00EF72F9"/>
    <w:rsid w:val="00F00624"/>
    <w:rsid w:val="00F0066C"/>
    <w:rsid w:val="00F00A6B"/>
    <w:rsid w:val="00F02313"/>
    <w:rsid w:val="00F03DFD"/>
    <w:rsid w:val="00F03EBF"/>
    <w:rsid w:val="00F06A55"/>
    <w:rsid w:val="00F06DA2"/>
    <w:rsid w:val="00F07980"/>
    <w:rsid w:val="00F1098A"/>
    <w:rsid w:val="00F1357E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6A4B"/>
    <w:rsid w:val="00F36B74"/>
    <w:rsid w:val="00F42090"/>
    <w:rsid w:val="00F42B95"/>
    <w:rsid w:val="00F45029"/>
    <w:rsid w:val="00F45082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0CC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2DA4"/>
    <w:rsid w:val="00F8400E"/>
    <w:rsid w:val="00F84532"/>
    <w:rsid w:val="00F8532D"/>
    <w:rsid w:val="00F85DEA"/>
    <w:rsid w:val="00F86698"/>
    <w:rsid w:val="00F86700"/>
    <w:rsid w:val="00F87443"/>
    <w:rsid w:val="00F8782D"/>
    <w:rsid w:val="00F90590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5DBC"/>
    <w:rsid w:val="00FB7508"/>
    <w:rsid w:val="00FB790A"/>
    <w:rsid w:val="00FC00EA"/>
    <w:rsid w:val="00FC0B5A"/>
    <w:rsid w:val="00FC3A4E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161225E"/>
  <w15:chartTrackingRefBased/>
  <w15:docId w15:val="{0BB95BA2-E133-420E-ACE1-2B80700A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link w:val="Heading1Char"/>
    <w:uiPriority w:val="9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link w:val="Heading2Char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uiPriority w:val="9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link w:val="Heading5Char1"/>
    <w:uiPriority w:val="9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1"/>
    <w:uiPriority w:val="99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uiPriority w:val="99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uiPriority w:val="99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link w:val="Bulletpoint1"/>
    <w:rsid w:val="007A4813"/>
    <w:rPr>
      <w:rFonts w:ascii="Verdana" w:hAnsi="Verdana"/>
      <w:sz w:val="24"/>
      <w:lang w:val="fr-FR" w:eastAsia="x-none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0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3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0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uiPriority w:val="99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uiPriority w:val="99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uiPriority w:val="99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hps">
    <w:name w:val="hps"/>
    <w:basedOn w:val="DefaultParagraphFont"/>
    <w:rsid w:val="00656C30"/>
  </w:style>
  <w:style w:type="table" w:customStyle="1" w:styleId="TableGrid0">
    <w:name w:val="TableGrid"/>
    <w:rsid w:val="00B927F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link w:val="Heading1"/>
    <w:uiPriority w:val="9"/>
    <w:rsid w:val="00B705F7"/>
    <w:rPr>
      <w:b/>
      <w:smallCaps/>
      <w:sz w:val="24"/>
      <w:lang w:val="fr-FR" w:eastAsia="en-US"/>
    </w:rPr>
  </w:style>
  <w:style w:type="character" w:customStyle="1" w:styleId="Heading2Char">
    <w:name w:val="Heading 2 Char"/>
    <w:link w:val="Heading2"/>
    <w:rsid w:val="00B705F7"/>
    <w:rPr>
      <w:b/>
      <w:sz w:val="24"/>
      <w:lang w:val="fr-FR" w:eastAsia="en-US"/>
    </w:rPr>
  </w:style>
  <w:style w:type="character" w:customStyle="1" w:styleId="Heading5Char">
    <w:name w:val="Heading 5 Char"/>
    <w:link w:val="Heading51"/>
    <w:uiPriority w:val="9"/>
    <w:semiHidden/>
    <w:rsid w:val="00B705F7"/>
    <w:rPr>
      <w:rFonts w:ascii="Calibri Light" w:hAnsi="Calibri Light"/>
      <w:color w:val="2E74B5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B705F7"/>
    <w:rPr>
      <w:rFonts w:ascii="Arial" w:hAnsi="Arial"/>
      <w:i/>
      <w:sz w:val="22"/>
      <w:lang w:val="fr-FR" w:eastAsia="en-US"/>
    </w:rPr>
  </w:style>
  <w:style w:type="character" w:customStyle="1" w:styleId="Heading7Char">
    <w:name w:val="Heading 7 Char"/>
    <w:link w:val="Heading7"/>
    <w:uiPriority w:val="9"/>
    <w:rsid w:val="00B705F7"/>
    <w:rPr>
      <w:rFonts w:ascii="Arial" w:hAnsi="Arial"/>
      <w:lang w:val="fr-FR" w:eastAsia="en-US"/>
    </w:rPr>
  </w:style>
  <w:style w:type="paragraph" w:customStyle="1" w:styleId="msonormal0">
    <w:name w:val="msonormal"/>
    <w:basedOn w:val="Normal"/>
    <w:rsid w:val="00B705F7"/>
    <w:pPr>
      <w:spacing w:before="100" w:beforeAutospacing="1" w:after="100" w:afterAutospacing="1"/>
      <w:jc w:val="left"/>
    </w:pPr>
    <w:rPr>
      <w:szCs w:val="24"/>
      <w:lang w:val="bg-BG" w:eastAsia="bg-BG"/>
    </w:rPr>
  </w:style>
  <w:style w:type="character" w:customStyle="1" w:styleId="BodyTextChar">
    <w:name w:val="Body Text Char"/>
    <w:link w:val="BodyText1"/>
    <w:uiPriority w:val="99"/>
    <w:rsid w:val="00B705F7"/>
    <w:rPr>
      <w:rFonts w:ascii="Calibri" w:eastAsia="Calibri" w:hAnsi="Calibri"/>
      <w:sz w:val="22"/>
      <w:szCs w:val="22"/>
      <w:lang w:eastAsia="en-US"/>
    </w:rPr>
  </w:style>
  <w:style w:type="paragraph" w:customStyle="1" w:styleId="Heading11">
    <w:name w:val="Heading 11"/>
    <w:basedOn w:val="Normal"/>
    <w:next w:val="Normal"/>
    <w:uiPriority w:val="9"/>
    <w:qFormat/>
    <w:rsid w:val="00B705F7"/>
    <w:pPr>
      <w:spacing w:after="160" w:line="276" w:lineRule="auto"/>
      <w:outlineLvl w:val="0"/>
    </w:pPr>
    <w:rPr>
      <w:rFonts w:ascii="Arial" w:eastAsia="Calibri" w:hAnsi="Arial" w:cs="Arial"/>
      <w:b/>
      <w:bCs/>
      <w:szCs w:val="24"/>
      <w:lang w:val="bg-BG"/>
    </w:rPr>
  </w:style>
  <w:style w:type="paragraph" w:customStyle="1" w:styleId="Heading31">
    <w:name w:val="Heading 31"/>
    <w:basedOn w:val="Heading5"/>
    <w:next w:val="Normal"/>
    <w:uiPriority w:val="9"/>
    <w:qFormat/>
    <w:rsid w:val="00B705F7"/>
    <w:pPr>
      <w:keepNext/>
      <w:keepLines/>
      <w:tabs>
        <w:tab w:val="clear" w:pos="0"/>
      </w:tabs>
      <w:spacing w:before="40" w:after="0" w:line="256" w:lineRule="auto"/>
      <w:jc w:val="left"/>
      <w:outlineLvl w:val="2"/>
    </w:pPr>
    <w:rPr>
      <w:rFonts w:cs="Arial"/>
      <w:b/>
      <w:color w:val="000000"/>
      <w:sz w:val="24"/>
      <w:szCs w:val="22"/>
      <w:lang w:val="bg-BG"/>
    </w:rPr>
  </w:style>
  <w:style w:type="paragraph" w:customStyle="1" w:styleId="Heading51">
    <w:name w:val="Heading 51"/>
    <w:basedOn w:val="Normal"/>
    <w:next w:val="Normal"/>
    <w:link w:val="Heading5Char"/>
    <w:uiPriority w:val="9"/>
    <w:semiHidden/>
    <w:qFormat/>
    <w:rsid w:val="00B705F7"/>
    <w:pPr>
      <w:keepNext/>
      <w:keepLines/>
      <w:spacing w:before="40" w:after="0" w:line="256" w:lineRule="auto"/>
      <w:jc w:val="left"/>
      <w:outlineLvl w:val="4"/>
    </w:pPr>
    <w:rPr>
      <w:rFonts w:ascii="Calibri Light" w:hAnsi="Calibri Light"/>
      <w:color w:val="2E74B5"/>
      <w:sz w:val="22"/>
      <w:szCs w:val="22"/>
      <w:lang w:val="bg-BG"/>
    </w:rPr>
  </w:style>
  <w:style w:type="paragraph" w:customStyle="1" w:styleId="TableParagraph">
    <w:name w:val="Table Paragraph"/>
    <w:basedOn w:val="Normal"/>
    <w:uiPriority w:val="1"/>
    <w:qFormat/>
    <w:rsid w:val="00B705F7"/>
    <w:pPr>
      <w:widowControl w:val="0"/>
      <w:spacing w:after="0" w:line="243" w:lineRule="exact"/>
      <w:ind w:left="64"/>
      <w:jc w:val="left"/>
    </w:pPr>
    <w:rPr>
      <w:rFonts w:ascii="Calibri Light" w:eastAsia="Calibri Light" w:hAnsi="Calibri Light" w:cs="Calibri Light"/>
      <w:sz w:val="22"/>
      <w:szCs w:val="22"/>
      <w:lang w:val="en-US"/>
    </w:rPr>
  </w:style>
  <w:style w:type="character" w:customStyle="1" w:styleId="ListParagraphChar">
    <w:name w:val="List Paragraph Char"/>
    <w:aliases w:val="List1 Char,List Paragraph1 Char,ПАРАГРАФ Char,_Bullet Char,Гл точки Char,Style 1 Char,C 1 Char"/>
    <w:link w:val="C11"/>
    <w:uiPriority w:val="34"/>
    <w:locked/>
    <w:rsid w:val="00B705F7"/>
    <w:rPr>
      <w:sz w:val="22"/>
      <w:szCs w:val="22"/>
      <w:lang w:eastAsia="en-US"/>
    </w:rPr>
  </w:style>
  <w:style w:type="paragraph" w:customStyle="1" w:styleId="C11">
    <w:name w:val="C 11"/>
    <w:basedOn w:val="Normal"/>
    <w:next w:val="ListParagraph"/>
    <w:link w:val="ListParagraphChar"/>
    <w:uiPriority w:val="34"/>
    <w:qFormat/>
    <w:rsid w:val="00B705F7"/>
    <w:pPr>
      <w:spacing w:after="160" w:line="256" w:lineRule="auto"/>
      <w:ind w:left="720"/>
      <w:contextualSpacing/>
      <w:jc w:val="left"/>
    </w:pPr>
    <w:rPr>
      <w:sz w:val="22"/>
      <w:szCs w:val="22"/>
      <w:lang w:val="bg-BG"/>
    </w:rPr>
  </w:style>
  <w:style w:type="paragraph" w:customStyle="1" w:styleId="BodyText1">
    <w:name w:val="Body Text1"/>
    <w:basedOn w:val="Normal"/>
    <w:next w:val="BodyText"/>
    <w:link w:val="BodyTextChar"/>
    <w:uiPriority w:val="99"/>
    <w:rsid w:val="00B705F7"/>
    <w:pPr>
      <w:spacing w:after="160" w:line="276" w:lineRule="auto"/>
    </w:pPr>
    <w:rPr>
      <w:rFonts w:ascii="Calibri" w:eastAsia="Calibri" w:hAnsi="Calibri"/>
      <w:sz w:val="22"/>
      <w:szCs w:val="22"/>
      <w:lang w:val="bg-BG"/>
    </w:rPr>
  </w:style>
  <w:style w:type="character" w:customStyle="1" w:styleId="Heading5Char1">
    <w:name w:val="Heading 5 Char1"/>
    <w:link w:val="Heading5"/>
    <w:uiPriority w:val="9"/>
    <w:locked/>
    <w:rsid w:val="00B705F7"/>
    <w:rPr>
      <w:rFonts w:ascii="Arial" w:hAnsi="Arial"/>
      <w:sz w:val="22"/>
      <w:lang w:val="fr-FR" w:eastAsia="en-US"/>
    </w:rPr>
  </w:style>
  <w:style w:type="character" w:customStyle="1" w:styleId="BodyTextChar1">
    <w:name w:val="Body Text Char1"/>
    <w:link w:val="BodyText"/>
    <w:uiPriority w:val="99"/>
    <w:locked/>
    <w:rsid w:val="00B705F7"/>
    <w:rPr>
      <w:sz w:val="24"/>
      <w:lang w:val="fr-FR" w:eastAsia="en-US"/>
    </w:rPr>
  </w:style>
  <w:style w:type="character" w:customStyle="1" w:styleId="Heading1Char1">
    <w:name w:val="Heading 1 Char1"/>
    <w:uiPriority w:val="9"/>
    <w:rsid w:val="00B705F7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Heading3Char1">
    <w:name w:val="Heading 3 Char1"/>
    <w:uiPriority w:val="9"/>
    <w:semiHidden/>
    <w:rsid w:val="00B705F7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Heading6Char1">
    <w:name w:val="Heading 6 Char1"/>
    <w:uiPriority w:val="9"/>
    <w:semiHidden/>
    <w:rsid w:val="00B705F7"/>
    <w:rPr>
      <w:rFonts w:ascii="Calibri Light" w:eastAsia="Times New Roman" w:hAnsi="Calibri Light" w:cs="Times New Roman" w:hint="default"/>
      <w:color w:val="1F4D78"/>
    </w:rPr>
  </w:style>
  <w:style w:type="character" w:customStyle="1" w:styleId="Heading7Char1">
    <w:name w:val="Heading 7 Char1"/>
    <w:uiPriority w:val="9"/>
    <w:semiHidden/>
    <w:rsid w:val="00B705F7"/>
    <w:rPr>
      <w:rFonts w:ascii="Calibri Light" w:eastAsia="Times New Roman" w:hAnsi="Calibri Light" w:cs="Times New Roman" w:hint="default"/>
      <w:i/>
      <w:iCs/>
      <w:color w:val="1F4D78"/>
    </w:rPr>
  </w:style>
  <w:style w:type="table" w:customStyle="1" w:styleId="TableGrid1">
    <w:name w:val="Table Grid1"/>
    <w:basedOn w:val="TableNormal"/>
    <w:uiPriority w:val="39"/>
    <w:rsid w:val="00B705F7"/>
    <w:rPr>
      <w:rFonts w:ascii="Calibri" w:eastAsia="Calibri" w:hAnsi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70265A"/>
    <w:pPr>
      <w:tabs>
        <w:tab w:val="left" w:pos="709"/>
      </w:tabs>
      <w:spacing w:after="0"/>
      <w:jc w:val="left"/>
    </w:pPr>
    <w:rPr>
      <w:rFonts w:ascii="Tahoma" w:hAnsi="Tahoma"/>
      <w:szCs w:val="24"/>
      <w:lang w:val="pl-PL" w:eastAsia="pl-PL"/>
    </w:rPr>
  </w:style>
  <w:style w:type="character" w:styleId="SubtleEmphasis">
    <w:name w:val="Subtle Emphasis"/>
    <w:basedOn w:val="DefaultParagraphFont"/>
    <w:qFormat/>
    <w:rsid w:val="0070265A"/>
    <w:rPr>
      <w:rFonts w:cs="Times New Roman"/>
      <w:i/>
      <w:color w:val="808080"/>
    </w:rPr>
  </w:style>
  <w:style w:type="character" w:customStyle="1" w:styleId="7">
    <w:name w:val="Основен текст (7)_"/>
    <w:link w:val="70"/>
    <w:rsid w:val="0070265A"/>
    <w:rPr>
      <w:b/>
      <w:bCs/>
      <w:sz w:val="26"/>
      <w:szCs w:val="26"/>
      <w:shd w:val="clear" w:color="auto" w:fill="FFFFFF"/>
    </w:rPr>
  </w:style>
  <w:style w:type="character" w:customStyle="1" w:styleId="71">
    <w:name w:val="Основен текст (7) + Не е удебелен"/>
    <w:basedOn w:val="7"/>
    <w:rsid w:val="0070265A"/>
    <w:rPr>
      <w:b/>
      <w:bCs/>
      <w:sz w:val="26"/>
      <w:szCs w:val="2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70265A"/>
    <w:pPr>
      <w:widowControl w:val="0"/>
      <w:shd w:val="clear" w:color="auto" w:fill="FFFFFF"/>
      <w:spacing w:before="240" w:after="120" w:line="320" w:lineRule="exact"/>
      <w:ind w:firstLine="680"/>
    </w:pPr>
    <w:rPr>
      <w:b/>
      <w:bCs/>
      <w:sz w:val="26"/>
      <w:szCs w:val="26"/>
      <w:lang w:val="bg-BG"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671055"/>
    <w:rPr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/>
    <Year xmlns="cfd06d9f-862c-4359-9a69-c66ff689f26a"/>
  </documentManagement>
</p:properties>
</file>

<file path=customXml/itemProps1.xml><?xml version="1.0" encoding="utf-8"?>
<ds:datastoreItem xmlns:ds="http://schemas.openxmlformats.org/officeDocument/2006/customXml" ds:itemID="{3C37E396-3618-41F7-A597-532B378962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BE693A-5FF6-408C-8B1A-4838AA089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491B9B-AE1F-465E-A81B-7E3DDD591166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220</TotalTime>
  <Pages>4</Pages>
  <Words>908</Words>
  <Characters>5180</Characters>
  <Application>Microsoft Office Word</Application>
  <DocSecurity>0</DocSecurity>
  <PresentationFormat>Microsoft Word 11.0</PresentationFormat>
  <Lines>43</Lines>
  <Paragraphs>12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6076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>EL4</cp:keywords>
  <cp:lastModifiedBy>Иван  Андреев</cp:lastModifiedBy>
  <cp:revision>28</cp:revision>
  <cp:lastPrinted>2023-05-18T08:57:00Z</cp:lastPrinted>
  <dcterms:created xsi:type="dcterms:W3CDTF">2022-06-02T08:28:00Z</dcterms:created>
  <dcterms:modified xsi:type="dcterms:W3CDTF">2024-03-28T10:12:00Z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